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B8" w:rsidRPr="00BB1769" w:rsidRDefault="005D7EB8" w:rsidP="00B94FD7">
      <w:pPr>
        <w:rPr>
          <w:rFonts w:ascii="나눔고딕" w:eastAsia="나눔고딕" w:hAnsi="나눔고딕"/>
          <w:b/>
          <w:sz w:val="22"/>
        </w:rPr>
      </w:pPr>
      <w:r w:rsidRPr="00BB1769">
        <w:rPr>
          <w:rFonts w:ascii="나눔고딕" w:eastAsia="나눔고딕" w:hAnsi="나눔고딕" w:cs="Times New Roman"/>
          <w:b/>
          <w:noProof/>
          <w:color w:val="95B3D7" w:themeColor="accent1" w:themeTint="99"/>
          <w:sz w:val="36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5788660</wp:posOffset>
            </wp:positionH>
            <wp:positionV relativeFrom="paragraph">
              <wp:posOffset>-472440</wp:posOffset>
            </wp:positionV>
            <wp:extent cx="866775" cy="66675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769">
        <w:rPr>
          <w:rFonts w:ascii="나눔고딕" w:eastAsia="나눔고딕" w:hAnsi="나눔고딕" w:cs="Times New Roman"/>
          <w:b/>
          <w:color w:val="95B3D7" w:themeColor="accent1" w:themeTint="99"/>
          <w:sz w:val="36"/>
          <w:szCs w:val="32"/>
        </w:rPr>
        <w:t>WPI Profile</w:t>
      </w:r>
      <w:r w:rsidRPr="00BB1769">
        <w:rPr>
          <w:rFonts w:ascii="나눔고딕" w:eastAsia="나눔고딕" w:hAnsi="나눔고딕" w:cs="Times New Roman" w:hint="eastAsia"/>
          <w:b/>
          <w:sz w:val="36"/>
          <w:szCs w:val="32"/>
        </w:rPr>
        <w:t xml:space="preserve"> </w:t>
      </w:r>
      <w:r>
        <w:rPr>
          <w:rFonts w:ascii="나눔고딕" w:eastAsia="나눔고딕" w:hAnsi="나눔고딕" w:hint="eastAsia"/>
          <w:b/>
          <w:sz w:val="22"/>
        </w:rPr>
        <w:t xml:space="preserve">모두가 나의 관심 </w:t>
      </w:r>
      <w:r w:rsidRPr="00BB1769">
        <w:rPr>
          <w:rFonts w:ascii="나눔고딕" w:eastAsia="나눔고딕" w:hAnsi="나눔고딕"/>
          <w:b/>
          <w:sz w:val="22"/>
        </w:rPr>
        <w:t xml:space="preserve">: </w:t>
      </w:r>
      <w:r>
        <w:rPr>
          <w:rFonts w:ascii="나눔고딕" w:eastAsia="나눔고딕" w:hAnsi="나눔고딕" w:hint="eastAsia"/>
          <w:b/>
          <w:sz w:val="22"/>
        </w:rPr>
        <w:t>휴머니스트</w:t>
      </w:r>
    </w:p>
    <w:p w:rsidR="00725BEF" w:rsidRPr="0001748A" w:rsidRDefault="00F217EC" w:rsidP="0001748A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6067425" cy="1981200"/>
            <wp:effectExtent l="0" t="0" r="9525" b="0"/>
            <wp:docPr id="16" name="다이어그램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73F88" w:rsidRPr="000A78F9" w:rsidRDefault="00625415" w:rsidP="0001748A">
      <w:pPr>
        <w:spacing w:line="276" w:lineRule="auto"/>
        <w:jc w:val="both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cs="나눔고딕" w:hint="eastAsia"/>
          <w:sz w:val="18"/>
          <w:szCs w:val="18"/>
        </w:rPr>
        <w:t>휴머니스트</w:t>
      </w:r>
      <w:r w:rsidR="00B94FD7" w:rsidRPr="00AE1AA2">
        <w:rPr>
          <w:rFonts w:ascii="나눔고딕" w:eastAsia="나눔고딕" w:hAnsi="나눔고딕" w:cs="나눔고딕" w:hint="eastAsia"/>
          <w:sz w:val="18"/>
          <w:szCs w:val="18"/>
        </w:rPr>
        <w:t xml:space="preserve">는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타인에게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관심이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많고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자신의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감정을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비교적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잘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표현하는 경향이 있습니다.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자기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인생에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대해서도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비교적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긍정적이고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다른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사람들과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잘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공감하는 편입니다.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친구가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많다는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소리를 듣기도 합니다.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동창회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등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각종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모임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자리를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즐기면서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,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남들이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귀찮아하는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일도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잘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맡는 당신은 남들에게 뭔가 피드백도 빠르고</w:t>
      </w:r>
      <w:r w:rsidR="00B94FD7" w:rsidRPr="00AE1AA2">
        <w:rPr>
          <w:rFonts w:ascii="나눔고딕" w:eastAsia="나눔고딕" w:hAnsi="나눔고딕"/>
          <w:sz w:val="18"/>
          <w:szCs w:val="18"/>
        </w:rPr>
        <w:t xml:space="preserve"> </w:t>
      </w:r>
      <w:r w:rsidR="00B94FD7" w:rsidRPr="00AE1AA2">
        <w:rPr>
          <w:rFonts w:ascii="나눔고딕" w:eastAsia="나눔고딕" w:hAnsi="나눔고딕" w:hint="eastAsia"/>
          <w:sz w:val="18"/>
          <w:szCs w:val="18"/>
          <w:lang w:val="ko-KR"/>
        </w:rPr>
        <w:t>순발력도 좋기에 주변 사람들로부터 긍정적 평가를 많이 받을 것입니다</w:t>
      </w:r>
      <w:r w:rsidR="00173F88" w:rsidRPr="000A78F9">
        <w:rPr>
          <w:rFonts w:ascii="나눔고딕" w:eastAsia="나눔고딕" w:hAnsi="나눔고딕"/>
          <w:sz w:val="18"/>
          <w:szCs w:val="18"/>
        </w:rPr>
        <w:t xml:space="preserve">. </w:t>
      </w:r>
    </w:p>
    <w:p w:rsidR="00173F88" w:rsidRPr="00173F88" w:rsidRDefault="00173F88" w:rsidP="0001748A">
      <w:pPr>
        <w:spacing w:line="276" w:lineRule="auto"/>
        <w:jc w:val="both"/>
        <w:rPr>
          <w:b/>
        </w:rPr>
      </w:pPr>
      <w:r w:rsidRPr="00173F88">
        <w:rPr>
          <w:b/>
        </w:rPr>
        <w:t xml:space="preserve">휴머니스트에게는 사람과의 관계가 곧 힘이다. </w:t>
      </w:r>
    </w:p>
    <w:p w:rsidR="00173F88" w:rsidRPr="000A78F9" w:rsidRDefault="00173F88" w:rsidP="0001748A">
      <w:pPr>
        <w:spacing w:line="276" w:lineRule="auto"/>
        <w:jc w:val="both"/>
        <w:rPr>
          <w:rFonts w:ascii="나눔고딕" w:eastAsia="나눔고딕" w:hAnsi="나눔고딕"/>
          <w:sz w:val="18"/>
          <w:szCs w:val="18"/>
        </w:rPr>
      </w:pPr>
      <w:r w:rsidRPr="00871BCE">
        <w:rPr>
          <w:rFonts w:ascii="나눔고딕" w:eastAsia="나눔고딕" w:hAnsi="나눔고딕" w:hint="eastAsia"/>
          <w:sz w:val="18"/>
          <w:szCs w:val="18"/>
        </w:rPr>
        <w:t>휴머니스트는</w:t>
      </w:r>
      <w:r w:rsidRPr="00871BCE">
        <w:rPr>
          <w:rFonts w:ascii="나눔고딕" w:eastAsia="나눔고딕" w:hAnsi="나눔고딕"/>
          <w:sz w:val="18"/>
          <w:szCs w:val="18"/>
        </w:rPr>
        <w:t xml:space="preserve"> 후배들로부터 사교성 짱, 친화력 짱, 유머 감각 짱이라는 소리를 듣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습니</w:t>
      </w:r>
      <w:r w:rsidRPr="00871BCE">
        <w:rPr>
          <w:rFonts w:ascii="나눔고딕" w:eastAsia="나눔고딕" w:hAnsi="나눔고딕"/>
          <w:sz w:val="18"/>
          <w:szCs w:val="18"/>
        </w:rPr>
        <w:t>다. 낙천적이고 개방적이어서 주변에 늘 사람이 꼬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입니</w:t>
      </w:r>
      <w:r w:rsidRPr="00871BCE">
        <w:rPr>
          <w:rFonts w:ascii="나눔고딕" w:eastAsia="나눔고딕" w:hAnsi="나눔고딕"/>
          <w:sz w:val="18"/>
          <w:szCs w:val="18"/>
        </w:rPr>
        <w:t xml:space="preserve">다. 인적 네트워크 형성에 재능이 탁월하고, 표현력과 순발력이 뛰어나서 호감을 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삽니</w:t>
      </w:r>
      <w:r w:rsidRPr="00871BCE">
        <w:rPr>
          <w:rFonts w:ascii="나눔고딕" w:eastAsia="나눔고딕" w:hAnsi="나눔고딕"/>
          <w:sz w:val="18"/>
          <w:szCs w:val="18"/>
        </w:rPr>
        <w:t>다. 때로 ‘나름’의 카리스마를 발휘해서 아랫사람들에게 보스로 대우</w:t>
      </w:r>
      <w:r w:rsidR="00625415" w:rsidRPr="00871BCE">
        <w:rPr>
          <w:rFonts w:ascii="나눔고딕" w:eastAsia="나눔고딕" w:hAnsi="나눔고딕" w:hint="eastAsia"/>
          <w:sz w:val="18"/>
          <w:szCs w:val="18"/>
        </w:rPr>
        <w:t xml:space="preserve"> </w:t>
      </w:r>
      <w:r w:rsidRPr="00871BCE">
        <w:rPr>
          <w:rFonts w:ascii="나눔고딕" w:eastAsia="나눔고딕" w:hAnsi="나눔고딕"/>
          <w:sz w:val="18"/>
          <w:szCs w:val="18"/>
        </w:rPr>
        <w:t>받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습니</w:t>
      </w:r>
      <w:r w:rsidRPr="00871BCE">
        <w:rPr>
          <w:rFonts w:ascii="나눔고딕" w:eastAsia="나눔고딕" w:hAnsi="나눔고딕"/>
          <w:sz w:val="18"/>
          <w:szCs w:val="18"/>
        </w:rPr>
        <w:t>다. 마음이 잘 맞는 후배와 일할 때 가장 좋은 성과를 얻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습니</w:t>
      </w:r>
      <w:r w:rsidRPr="00871BCE">
        <w:rPr>
          <w:rFonts w:ascii="나눔고딕" w:eastAsia="나눔고딕" w:hAnsi="나눔고딕"/>
          <w:sz w:val="18"/>
          <w:szCs w:val="18"/>
        </w:rPr>
        <w:t xml:space="preserve">다. 주어진 일 자체보다 그 일에 </w:t>
      </w:r>
      <w:r w:rsidR="00625415" w:rsidRPr="00871BCE">
        <w:rPr>
          <w:rFonts w:ascii="나눔고딕" w:eastAsia="나눔고딕" w:hAnsi="나눔고딕"/>
          <w:sz w:val="18"/>
          <w:szCs w:val="18"/>
        </w:rPr>
        <w:t>뛰어</w:t>
      </w:r>
      <w:r w:rsidR="00E16F88" w:rsidRPr="00871BCE">
        <w:rPr>
          <w:rFonts w:ascii="나눔고딕" w:eastAsia="나눔고딕" w:hAnsi="나눔고딕" w:hint="eastAsia"/>
          <w:sz w:val="18"/>
          <w:szCs w:val="18"/>
        </w:rPr>
        <w:t>든</w:t>
      </w:r>
      <w:r w:rsidRPr="00871BCE">
        <w:rPr>
          <w:rFonts w:ascii="나눔고딕" w:eastAsia="나눔고딕" w:hAnsi="나눔고딕"/>
          <w:sz w:val="18"/>
          <w:szCs w:val="18"/>
        </w:rPr>
        <w:t xml:space="preserve"> 동기를 훨씬 중요하게 여기는 탓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입니</w:t>
      </w:r>
      <w:r w:rsidRPr="00871BCE">
        <w:rPr>
          <w:rFonts w:ascii="나눔고딕" w:eastAsia="나눔고딕" w:hAnsi="나눔고딕"/>
          <w:sz w:val="18"/>
          <w:szCs w:val="18"/>
        </w:rPr>
        <w:t>다.</w:t>
      </w:r>
      <w:r w:rsidRPr="000A78F9">
        <w:rPr>
          <w:rFonts w:ascii="나눔고딕" w:eastAsia="나눔고딕" w:hAnsi="나눔고딕"/>
          <w:sz w:val="18"/>
          <w:szCs w:val="18"/>
        </w:rPr>
        <w:t xml:space="preserve"> </w:t>
      </w:r>
    </w:p>
    <w:p w:rsidR="00173F88" w:rsidRPr="000A78F9" w:rsidRDefault="00173F88" w:rsidP="0001748A">
      <w:pPr>
        <w:spacing w:line="276" w:lineRule="auto"/>
        <w:jc w:val="both"/>
        <w:rPr>
          <w:rFonts w:ascii="나눔고딕" w:eastAsia="나눔고딕" w:hAnsi="나눔고딕"/>
          <w:sz w:val="18"/>
          <w:szCs w:val="18"/>
        </w:rPr>
      </w:pPr>
      <w:r w:rsidRPr="000A78F9">
        <w:rPr>
          <w:rFonts w:ascii="나눔고딕" w:eastAsia="나눔고딕" w:hAnsi="나눔고딕" w:hint="eastAsia"/>
          <w:sz w:val="18"/>
          <w:szCs w:val="18"/>
        </w:rPr>
        <w:t>사람들과</w:t>
      </w:r>
      <w:r w:rsidRPr="000A78F9">
        <w:rPr>
          <w:rFonts w:ascii="나눔고딕" w:eastAsia="나눔고딕" w:hAnsi="나눔고딕"/>
          <w:sz w:val="18"/>
          <w:szCs w:val="18"/>
        </w:rPr>
        <w:t xml:space="preserve"> 잘 어울리고, 또 의리를 중시하는 휴머니스트에게도 생활에서 어려움이 없는 것은 아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닙니</w:t>
      </w:r>
      <w:r w:rsidRPr="000A78F9">
        <w:rPr>
          <w:rFonts w:ascii="나눔고딕" w:eastAsia="나눔고딕" w:hAnsi="나눔고딕"/>
          <w:sz w:val="18"/>
          <w:szCs w:val="18"/>
        </w:rPr>
        <w:t>다. 무엇보다 지나치게 많은 사람들과 같이 어울리는 것에 초점을 두다</w:t>
      </w:r>
      <w:r w:rsidR="00054ED4" w:rsidRPr="000A78F9">
        <w:rPr>
          <w:rFonts w:ascii="나눔고딕" w:eastAsia="나눔고딕" w:hAnsi="나눔고딕" w:hint="eastAsia"/>
          <w:sz w:val="18"/>
          <w:szCs w:val="18"/>
        </w:rPr>
        <w:t xml:space="preserve"> </w:t>
      </w:r>
      <w:r w:rsidRPr="000A78F9">
        <w:rPr>
          <w:rFonts w:ascii="나눔고딕" w:eastAsia="나눔고딕" w:hAnsi="나눔고딕"/>
          <w:sz w:val="18"/>
          <w:szCs w:val="18"/>
        </w:rPr>
        <w:t>보니, 덤벙덤벙하다는 소리를 잘 듣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습니</w:t>
      </w:r>
      <w:r w:rsidRPr="000A78F9">
        <w:rPr>
          <w:rFonts w:ascii="나눔고딕" w:eastAsia="나눔고딕" w:hAnsi="나눔고딕"/>
          <w:sz w:val="18"/>
          <w:szCs w:val="18"/>
        </w:rPr>
        <w:t xml:space="preserve">다. 나름 자유분방하고 충동적으로 보이기도 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합니</w:t>
      </w:r>
      <w:r w:rsidRPr="000A78F9">
        <w:rPr>
          <w:rFonts w:ascii="나눔고딕" w:eastAsia="나눔고딕" w:hAnsi="나눔고딕"/>
          <w:sz w:val="18"/>
          <w:szCs w:val="18"/>
        </w:rPr>
        <w:t>다. 때로 말이 많은 게 단점이라는 지적도 있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습니</w:t>
      </w:r>
      <w:r w:rsidRPr="000A78F9">
        <w:rPr>
          <w:rFonts w:ascii="나눔고딕" w:eastAsia="나눔고딕" w:hAnsi="나눔고딕"/>
          <w:sz w:val="18"/>
          <w:szCs w:val="18"/>
        </w:rPr>
        <w:t xml:space="preserve">다. 낙천적이고 유들유들한 만큼 일 자체에 </w:t>
      </w:r>
      <w:r w:rsidR="00E16F88">
        <w:rPr>
          <w:rFonts w:ascii="나눔고딕" w:eastAsia="나눔고딕" w:hAnsi="나눔고딕" w:hint="eastAsia"/>
          <w:sz w:val="18"/>
          <w:szCs w:val="18"/>
        </w:rPr>
        <w:t xml:space="preserve">대한 </w:t>
      </w:r>
      <w:r w:rsidRPr="000A78F9">
        <w:rPr>
          <w:rFonts w:ascii="나눔고딕" w:eastAsia="나눔고딕" w:hAnsi="나눔고딕"/>
          <w:sz w:val="18"/>
          <w:szCs w:val="18"/>
        </w:rPr>
        <w:t xml:space="preserve">관심은 적은 것처럼 보이고, 꼼꼼하게 업무를 완수하지 못하는 인상을 주기도 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합니</w:t>
      </w:r>
      <w:r w:rsidRPr="000A78F9">
        <w:rPr>
          <w:rFonts w:ascii="나눔고딕" w:eastAsia="나눔고딕" w:hAnsi="나눔고딕"/>
          <w:sz w:val="18"/>
          <w:szCs w:val="18"/>
        </w:rPr>
        <w:t>다. 경우에 따라서 자</w:t>
      </w:r>
      <w:r w:rsidRPr="000A78F9">
        <w:rPr>
          <w:rFonts w:ascii="나눔고딕" w:eastAsia="나눔고딕" w:hAnsi="나눔고딕" w:hint="eastAsia"/>
          <w:sz w:val="18"/>
          <w:szCs w:val="18"/>
        </w:rPr>
        <w:t>신의</w:t>
      </w:r>
      <w:r w:rsidRPr="000A78F9">
        <w:rPr>
          <w:rFonts w:ascii="나눔고딕" w:eastAsia="나눔고딕" w:hAnsi="나눔고딕"/>
          <w:sz w:val="18"/>
          <w:szCs w:val="18"/>
        </w:rPr>
        <w:t xml:space="preserve"> 실수에 대해 이리저리 말을 옮겨 분란을 일으키는 경우도 많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습니</w:t>
      </w:r>
      <w:r w:rsidRPr="000A78F9">
        <w:rPr>
          <w:rFonts w:ascii="나눔고딕" w:eastAsia="나눔고딕" w:hAnsi="나눔고딕"/>
          <w:sz w:val="18"/>
          <w:szCs w:val="18"/>
        </w:rPr>
        <w:t>다. 무엇보다 사람들과 잘 어울리고 좋은 관계를 맺는 것 같은데, 상대방의 복잡미묘한 감정을 파악하는 데</w:t>
      </w:r>
      <w:r w:rsidR="00E16F88">
        <w:rPr>
          <w:rFonts w:ascii="나눔고딕" w:eastAsia="나눔고딕" w:hAnsi="나눔고딕" w:hint="eastAsia"/>
          <w:sz w:val="18"/>
          <w:szCs w:val="18"/>
        </w:rPr>
        <w:t>에는</w:t>
      </w:r>
      <w:r w:rsidRPr="000A78F9">
        <w:rPr>
          <w:rFonts w:ascii="나눔고딕" w:eastAsia="나눔고딕" w:hAnsi="나눔고딕"/>
          <w:sz w:val="18"/>
          <w:szCs w:val="18"/>
        </w:rPr>
        <w:t xml:space="preserve"> 서툴다는 것 때문에 때로 남들이 다 알고 있는 것을 혼자만 나중에 </w:t>
      </w:r>
      <w:r w:rsidR="00E16F88">
        <w:rPr>
          <w:rFonts w:ascii="나눔고딕" w:eastAsia="나눔고딕" w:hAnsi="나눔고딕" w:hint="eastAsia"/>
          <w:sz w:val="18"/>
          <w:szCs w:val="18"/>
        </w:rPr>
        <w:t>알게 되는</w:t>
      </w:r>
      <w:r w:rsidRPr="000A78F9">
        <w:rPr>
          <w:rFonts w:ascii="나눔고딕" w:eastAsia="나눔고딕" w:hAnsi="나눔고딕"/>
          <w:sz w:val="18"/>
          <w:szCs w:val="18"/>
        </w:rPr>
        <w:t xml:space="preserve"> 경우도 있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습니</w:t>
      </w:r>
      <w:r w:rsidRPr="000A78F9">
        <w:rPr>
          <w:rFonts w:ascii="나눔고딕" w:eastAsia="나눔고딕" w:hAnsi="나눔고딕"/>
          <w:sz w:val="18"/>
          <w:szCs w:val="18"/>
        </w:rPr>
        <w:t xml:space="preserve">다. </w:t>
      </w:r>
    </w:p>
    <w:p w:rsidR="00173F88" w:rsidRPr="000A78F9" w:rsidRDefault="00173F88" w:rsidP="0001748A">
      <w:pPr>
        <w:spacing w:line="276" w:lineRule="auto"/>
        <w:jc w:val="both"/>
        <w:rPr>
          <w:rFonts w:ascii="나눔고딕" w:eastAsia="나눔고딕" w:hAnsi="나눔고딕"/>
          <w:sz w:val="18"/>
          <w:szCs w:val="18"/>
        </w:rPr>
      </w:pPr>
      <w:r w:rsidRPr="000A78F9">
        <w:rPr>
          <w:rFonts w:ascii="나눔고딕" w:eastAsia="나눔고딕" w:hAnsi="나눔고딕" w:hint="eastAsia"/>
          <w:sz w:val="18"/>
          <w:szCs w:val="18"/>
        </w:rPr>
        <w:t>휴머니스트는</w:t>
      </w:r>
      <w:r w:rsidRPr="000A78F9">
        <w:rPr>
          <w:rFonts w:ascii="나눔고딕" w:eastAsia="나눔고딕" w:hAnsi="나눔고딕"/>
          <w:sz w:val="18"/>
          <w:szCs w:val="18"/>
        </w:rPr>
        <w:t xml:space="preserve"> 정교하고 </w:t>
      </w:r>
      <w:r w:rsidRPr="00871BCE">
        <w:rPr>
          <w:rFonts w:ascii="나눔고딕" w:eastAsia="나눔고딕" w:hAnsi="나눔고딕"/>
          <w:sz w:val="18"/>
          <w:szCs w:val="18"/>
        </w:rPr>
        <w:t>디테일이 요구되는 일이나 반복적인 일을 하라고 할 때 경기를 일으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킵니</w:t>
      </w:r>
      <w:r w:rsidRPr="00871BCE">
        <w:rPr>
          <w:rFonts w:ascii="나눔고딕" w:eastAsia="나눔고딕" w:hAnsi="나눔고딕"/>
          <w:sz w:val="18"/>
          <w:szCs w:val="18"/>
        </w:rPr>
        <w:t>다. 재미없는 일이나 해 봤자 티도 안 나는 일은 아예 거들떠보지도 않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습니</w:t>
      </w:r>
      <w:r w:rsidRPr="00871BCE">
        <w:rPr>
          <w:rFonts w:ascii="나눔고딕" w:eastAsia="나눔고딕" w:hAnsi="나눔고딕"/>
          <w:sz w:val="18"/>
          <w:szCs w:val="18"/>
        </w:rPr>
        <w:t xml:space="preserve">다. 그래서 이런 상황이 닥치면 그는 갑자기 시무룩해져서 혼자 있으려고 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합니</w:t>
      </w:r>
      <w:r w:rsidRPr="00871BCE">
        <w:rPr>
          <w:rFonts w:ascii="나눔고딕" w:eastAsia="나눔고딕" w:hAnsi="나눔고딕"/>
          <w:sz w:val="18"/>
          <w:szCs w:val="18"/>
        </w:rPr>
        <w:t xml:space="preserve">다. 자신의 문제가 무엇인지 꼼꼼하게 분석하고 판단하는 일에 서툴기 때문에 그저 막연히 참아야 한다고 생각하는 </w:t>
      </w:r>
      <w:r w:rsidR="005C45A6" w:rsidRPr="00871BCE">
        <w:rPr>
          <w:rFonts w:ascii="나눔고딕" w:eastAsia="나눔고딕" w:hAnsi="나눔고딕"/>
          <w:sz w:val="18"/>
          <w:szCs w:val="18"/>
        </w:rPr>
        <w:t>것</w:t>
      </w:r>
      <w:r w:rsidR="005C45A6" w:rsidRPr="00871BCE">
        <w:rPr>
          <w:rFonts w:ascii="나눔고딕" w:eastAsia="나눔고딕" w:hAnsi="나눔고딕" w:hint="eastAsia"/>
          <w:sz w:val="18"/>
          <w:szCs w:val="18"/>
        </w:rPr>
        <w:t>입니</w:t>
      </w:r>
      <w:r w:rsidRPr="00871BCE">
        <w:rPr>
          <w:rFonts w:ascii="나눔고딕" w:eastAsia="나눔고딕" w:hAnsi="나눔고딕"/>
          <w:sz w:val="18"/>
          <w:szCs w:val="18"/>
        </w:rPr>
        <w:t xml:space="preserve">다. 하지만 그는 결코 혼자서 뾰족한 해결책을 찾아내지 못하고 도움을 </w:t>
      </w:r>
      <w:r w:rsidR="00871BCE">
        <w:rPr>
          <w:rFonts w:ascii="나눔고딕" w:eastAsia="나눔고딕" w:hAnsi="나눔고딕"/>
          <w:sz w:val="18"/>
          <w:szCs w:val="18"/>
        </w:rPr>
        <w:t>청하</w:t>
      </w:r>
      <w:r w:rsidR="00871BCE">
        <w:rPr>
          <w:rFonts w:ascii="나눔고딕" w:eastAsia="나눔고딕" w:hAnsi="나눔고딕" w:hint="eastAsia"/>
          <w:sz w:val="18"/>
          <w:szCs w:val="18"/>
        </w:rPr>
        <w:t>는 상황이 많은 편입니다</w:t>
      </w:r>
      <w:r w:rsidRPr="00871BCE">
        <w:rPr>
          <w:rFonts w:ascii="나눔고딕" w:eastAsia="나눔고딕" w:hAnsi="나눔고딕"/>
          <w:sz w:val="18"/>
          <w:szCs w:val="18"/>
        </w:rPr>
        <w:t>.</w:t>
      </w:r>
    </w:p>
    <w:p w:rsidR="00173F88" w:rsidRPr="008D473C" w:rsidRDefault="00173F88" w:rsidP="0001748A">
      <w:pPr>
        <w:spacing w:line="276" w:lineRule="auto"/>
        <w:jc w:val="both"/>
        <w:rPr>
          <w:rFonts w:ascii="나눔고딕" w:eastAsia="나눔고딕" w:hAnsi="나눔고딕"/>
          <w:b/>
          <w:sz w:val="22"/>
        </w:rPr>
      </w:pPr>
      <w:r w:rsidRPr="008D473C">
        <w:rPr>
          <w:rFonts w:ascii="나눔고딕" w:eastAsia="나눔고딕" w:hAnsi="나눔고딕" w:hint="eastAsia"/>
          <w:b/>
          <w:sz w:val="22"/>
        </w:rPr>
        <w:t>인간관계에</w:t>
      </w:r>
      <w:r w:rsidRPr="008D473C">
        <w:rPr>
          <w:rFonts w:ascii="나눔고딕" w:eastAsia="나눔고딕" w:hAnsi="나눔고딕"/>
          <w:b/>
          <w:sz w:val="22"/>
        </w:rPr>
        <w:t xml:space="preserve"> 대한 관심</w:t>
      </w:r>
      <w:r w:rsidR="00F93256">
        <w:rPr>
          <w:rFonts w:ascii="나눔고딕" w:eastAsia="나눔고딕" w:hAnsi="나눔고딕" w:hint="eastAsia"/>
          <w:b/>
          <w:sz w:val="22"/>
        </w:rPr>
        <w:t>과 경제적인 부분</w:t>
      </w:r>
    </w:p>
    <w:p w:rsidR="00F93256" w:rsidRDefault="00173F88" w:rsidP="00F93256">
      <w:pPr>
        <w:spacing w:line="276" w:lineRule="auto"/>
        <w:jc w:val="both"/>
        <w:rPr>
          <w:rFonts w:ascii="나눔고딕" w:eastAsia="나눔고딕" w:hAnsi="나눔고딕"/>
          <w:sz w:val="19"/>
          <w:szCs w:val="19"/>
        </w:rPr>
      </w:pPr>
      <w:r w:rsidRPr="000A78F9">
        <w:rPr>
          <w:rFonts w:ascii="나눔고딕" w:eastAsia="나눔고딕" w:hAnsi="나눔고딕" w:hint="eastAsia"/>
          <w:sz w:val="18"/>
          <w:szCs w:val="18"/>
        </w:rPr>
        <w:t>타인에게</w:t>
      </w:r>
      <w:r w:rsidRPr="000A78F9">
        <w:rPr>
          <w:rFonts w:ascii="나눔고딕" w:eastAsia="나눔고딕" w:hAnsi="나눔고딕"/>
          <w:sz w:val="18"/>
          <w:szCs w:val="18"/>
        </w:rPr>
        <w:t xml:space="preserve"> 관심이 많고 자신의 감정을 비교적 잘 표현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합니</w:t>
      </w:r>
      <w:r w:rsidRPr="000A78F9">
        <w:rPr>
          <w:rFonts w:ascii="나눔고딕" w:eastAsia="나눔고딕" w:hAnsi="나눔고딕"/>
          <w:sz w:val="18"/>
          <w:szCs w:val="18"/>
        </w:rPr>
        <w:t>다. 동창회 등 각종 모임 자리를 즐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깁니</w:t>
      </w:r>
      <w:r w:rsidRPr="000A78F9">
        <w:rPr>
          <w:rFonts w:ascii="나눔고딕" w:eastAsia="나눔고딕" w:hAnsi="나눔고딕"/>
          <w:sz w:val="18"/>
          <w:szCs w:val="18"/>
        </w:rPr>
        <w:t>다. 사교적이고 성격 좋다는 이야기도 많이 듣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습니</w:t>
      </w:r>
      <w:r w:rsidRPr="000A78F9">
        <w:rPr>
          <w:rFonts w:ascii="나눔고딕" w:eastAsia="나눔고딕" w:hAnsi="나눔고딕"/>
          <w:sz w:val="18"/>
          <w:szCs w:val="18"/>
        </w:rPr>
        <w:t>다. 하지만 이런 인간관계에서 지향하는 것은 분명하지 않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습니</w:t>
      </w:r>
      <w:r w:rsidRPr="000A78F9">
        <w:rPr>
          <w:rFonts w:ascii="나눔고딕" w:eastAsia="나눔고딕" w:hAnsi="나눔고딕"/>
          <w:sz w:val="18"/>
          <w:szCs w:val="18"/>
        </w:rPr>
        <w:t xml:space="preserve">다. </w:t>
      </w:r>
      <w:r w:rsidRPr="000A78F9">
        <w:rPr>
          <w:rFonts w:ascii="나눔고딕" w:eastAsia="나눔고딕" w:hAnsi="나눔고딕" w:hint="eastAsia"/>
          <w:sz w:val="18"/>
          <w:szCs w:val="18"/>
        </w:rPr>
        <w:t>남들이</w:t>
      </w:r>
      <w:r w:rsidRPr="000A78F9">
        <w:rPr>
          <w:rFonts w:ascii="나눔고딕" w:eastAsia="나눔고딕" w:hAnsi="나눔고딕"/>
          <w:sz w:val="18"/>
          <w:szCs w:val="18"/>
        </w:rPr>
        <w:t xml:space="preserve"> 귀찮아하는 일도 잘 맡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습니</w:t>
      </w:r>
      <w:r w:rsidRPr="000A78F9">
        <w:rPr>
          <w:rFonts w:ascii="나눔고딕" w:eastAsia="나눔고딕" w:hAnsi="나눔고딕"/>
          <w:sz w:val="18"/>
          <w:szCs w:val="18"/>
        </w:rPr>
        <w:t xml:space="preserve">다. 비교적 많은 사람들과 </w:t>
      </w:r>
      <w:r w:rsidR="00D21433">
        <w:rPr>
          <w:rFonts w:ascii="나눔고딕" w:eastAsia="나눔고딕" w:hAnsi="나눔고딕" w:hint="eastAsia"/>
          <w:sz w:val="18"/>
          <w:szCs w:val="18"/>
        </w:rPr>
        <w:t>인간관계를 맺는</w:t>
      </w:r>
      <w:r w:rsidRPr="000A78F9">
        <w:rPr>
          <w:rFonts w:ascii="나눔고딕" w:eastAsia="나눔고딕" w:hAnsi="나눔고딕"/>
          <w:sz w:val="18"/>
          <w:szCs w:val="18"/>
        </w:rPr>
        <w:t xml:space="preserve"> 것을 즐기며, </w:t>
      </w:r>
      <w:r w:rsidR="00D21433">
        <w:rPr>
          <w:rFonts w:ascii="나눔고딕" w:eastAsia="나눔고딕" w:hAnsi="나눔고딕" w:hint="eastAsia"/>
          <w:sz w:val="18"/>
          <w:szCs w:val="18"/>
        </w:rPr>
        <w:t xml:space="preserve">그와 </w:t>
      </w:r>
      <w:r w:rsidRPr="000A78F9">
        <w:rPr>
          <w:rFonts w:ascii="나눔고딕" w:eastAsia="나눔고딕" w:hAnsi="나눔고딕"/>
          <w:sz w:val="18"/>
          <w:szCs w:val="18"/>
        </w:rPr>
        <w:t>관련된 다양한 이벤트를 하는 것을 좋아</w:t>
      </w:r>
      <w:r w:rsidR="005C45A6" w:rsidRPr="000A78F9">
        <w:rPr>
          <w:rFonts w:ascii="나눔고딕" w:eastAsia="나눔고딕" w:hAnsi="나눔고딕" w:hint="eastAsia"/>
          <w:sz w:val="18"/>
          <w:szCs w:val="18"/>
        </w:rPr>
        <w:t>합니</w:t>
      </w:r>
      <w:r w:rsidRPr="000A78F9">
        <w:rPr>
          <w:rFonts w:ascii="나눔고딕" w:eastAsia="나눔고딕" w:hAnsi="나눔고딕"/>
          <w:sz w:val="18"/>
          <w:szCs w:val="18"/>
        </w:rPr>
        <w:t xml:space="preserve">다. </w:t>
      </w:r>
      <w:r w:rsidR="00D21433">
        <w:rPr>
          <w:rFonts w:ascii="나눔고딕" w:eastAsia="나눔고딕" w:hAnsi="나눔고딕" w:hint="eastAsia"/>
          <w:sz w:val="19"/>
          <w:szCs w:val="19"/>
        </w:rPr>
        <w:t>휴머니스트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는 감정이</w:t>
      </w:r>
      <w:r w:rsidR="00D21433">
        <w:rPr>
          <w:rFonts w:ascii="나눔고딕" w:eastAsia="나눔고딕" w:hAnsi="나눔고딕" w:hint="eastAsia"/>
          <w:sz w:val="19"/>
          <w:szCs w:val="19"/>
        </w:rPr>
        <w:t xml:space="preserve">든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선물이</w:t>
      </w:r>
      <w:r w:rsidR="00D21433">
        <w:rPr>
          <w:rFonts w:ascii="나눔고딕" w:eastAsia="나눔고딕" w:hAnsi="나눔고딕" w:hint="eastAsia"/>
          <w:sz w:val="19"/>
          <w:szCs w:val="19"/>
        </w:rPr>
        <w:t>든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잘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주고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잘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D21433">
        <w:rPr>
          <w:rFonts w:ascii="나눔고딕" w:eastAsia="나눔고딕" w:hAnsi="나눔고딕" w:hint="eastAsia"/>
          <w:sz w:val="19"/>
          <w:szCs w:val="19"/>
        </w:rPr>
        <w:t>받는 한편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,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영양가가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별로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D21433">
        <w:rPr>
          <w:rFonts w:ascii="나눔고딕" w:eastAsia="나눔고딕" w:hAnsi="나눔고딕" w:hint="eastAsia"/>
          <w:sz w:val="19"/>
          <w:szCs w:val="19"/>
        </w:rPr>
        <w:t>없다고 생각되는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안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좋은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기억은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빨리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잊어버리는</w:t>
      </w:r>
      <w:r w:rsidR="00F93256"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="00F93256" w:rsidRPr="00F93256">
        <w:rPr>
          <w:rFonts w:ascii="나눔고딕" w:eastAsia="나눔고딕" w:hAnsi="나눔고딕" w:hint="eastAsia"/>
          <w:sz w:val="19"/>
          <w:szCs w:val="19"/>
        </w:rPr>
        <w:t>편이기도 합니다.</w:t>
      </w:r>
    </w:p>
    <w:p w:rsidR="00F93256" w:rsidRDefault="00F93256" w:rsidP="000B0915">
      <w:pPr>
        <w:spacing w:after="60" w:line="240" w:lineRule="auto"/>
        <w:ind w:firstLineChars="100" w:firstLine="190"/>
        <w:jc w:val="both"/>
        <w:rPr>
          <w:rFonts w:ascii="나눔고딕" w:eastAsia="나눔고딕" w:hAnsi="나눔고딕"/>
          <w:sz w:val="19"/>
          <w:szCs w:val="19"/>
        </w:rPr>
      </w:pPr>
      <w:r w:rsidRPr="00F93256">
        <w:rPr>
          <w:rFonts w:ascii="나눔고딕" w:eastAsia="나눔고딕" w:hAnsi="나눔고딕" w:hint="eastAsia"/>
          <w:sz w:val="19"/>
          <w:szCs w:val="19"/>
        </w:rPr>
        <w:lastRenderedPageBreak/>
        <w:t>가족적인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것과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끈끈함에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대해 많은 의미</w:t>
      </w:r>
      <w:r w:rsidR="00D21433">
        <w:rPr>
          <w:rFonts w:ascii="나눔고딕" w:eastAsia="나눔고딕" w:hAnsi="나눔고딕" w:hint="eastAsia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부여를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하기 때문에,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특별한 목적이나 이해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 xml:space="preserve">관계에 </w:t>
      </w:r>
      <w:r w:rsidR="00D21433">
        <w:rPr>
          <w:rFonts w:ascii="나눔고딕" w:eastAsia="나눔고딕" w:hAnsi="나눔고딕" w:hint="eastAsia"/>
          <w:sz w:val="19"/>
          <w:szCs w:val="19"/>
        </w:rPr>
        <w:t>바탕하는</w:t>
      </w:r>
      <w:r w:rsidRPr="00F93256">
        <w:rPr>
          <w:rFonts w:ascii="나눔고딕" w:eastAsia="나눔고딕" w:hAnsi="나눔고딕" w:hint="eastAsia"/>
          <w:sz w:val="19"/>
          <w:szCs w:val="19"/>
        </w:rPr>
        <w:t xml:space="preserve"> 만남보다는 사람들 자체가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연결되는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상황을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더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편하게</w:t>
      </w:r>
      <w:r w:rsidRPr="00F93256">
        <w:rPr>
          <w:rFonts w:ascii="나눔고딕" w:eastAsia="나눔고딕" w:hAnsi="나눔고딕"/>
          <w:sz w:val="19"/>
          <w:szCs w:val="19"/>
        </w:rPr>
        <w:t xml:space="preserve"> </w:t>
      </w:r>
      <w:r w:rsidRPr="00F93256">
        <w:rPr>
          <w:rFonts w:ascii="나눔고딕" w:eastAsia="나눔고딕" w:hAnsi="나눔고딕" w:hint="eastAsia"/>
          <w:sz w:val="19"/>
          <w:szCs w:val="19"/>
        </w:rPr>
        <w:t>생각합니다</w:t>
      </w:r>
      <w:r w:rsidRPr="00F93256">
        <w:rPr>
          <w:rFonts w:ascii="나눔고딕" w:eastAsia="나눔고딕" w:hAnsi="나눔고딕"/>
          <w:sz w:val="19"/>
          <w:szCs w:val="19"/>
        </w:rPr>
        <w:t xml:space="preserve">. </w:t>
      </w:r>
      <w:r w:rsidR="00D21433">
        <w:rPr>
          <w:rFonts w:ascii="나눔고딕" w:eastAsia="나눔고딕" w:hAnsi="나눔고딕" w:hint="eastAsia"/>
          <w:sz w:val="19"/>
          <w:szCs w:val="19"/>
        </w:rPr>
        <w:t>그래서</w:t>
      </w:r>
      <w:r w:rsidRPr="00F93256">
        <w:rPr>
          <w:rFonts w:ascii="나눔고딕" w:eastAsia="나눔고딕" w:hAnsi="나눔고딕"/>
          <w:sz w:val="19"/>
          <w:szCs w:val="19"/>
        </w:rPr>
        <w:t xml:space="preserve">, </w:t>
      </w:r>
      <w:r w:rsidRPr="00F93256">
        <w:rPr>
          <w:rFonts w:ascii="나눔고딕" w:eastAsia="나눔고딕" w:hAnsi="나눔고딕" w:hint="eastAsia"/>
          <w:sz w:val="19"/>
          <w:szCs w:val="19"/>
        </w:rPr>
        <w:t>경제적 측면에서는 좀 약한 편입니다</w:t>
      </w:r>
      <w:r w:rsidRPr="00F93256">
        <w:rPr>
          <w:rFonts w:ascii="나눔고딕" w:eastAsia="나눔고딕" w:hAnsi="나눔고딕"/>
          <w:sz w:val="19"/>
          <w:szCs w:val="19"/>
        </w:rPr>
        <w:t xml:space="preserve">. </w:t>
      </w:r>
      <w:r w:rsidRPr="00F93256">
        <w:rPr>
          <w:rFonts w:ascii="나눔고딕" w:eastAsia="나눔고딕" w:hAnsi="나눔고딕" w:hint="eastAsia"/>
          <w:sz w:val="19"/>
          <w:szCs w:val="19"/>
        </w:rPr>
        <w:t xml:space="preserve">돈을 </w:t>
      </w:r>
      <w:r w:rsidRPr="00871BCE">
        <w:rPr>
          <w:rFonts w:ascii="나눔고딕" w:eastAsia="나눔고딕" w:hAnsi="나눔고딕" w:hint="eastAsia"/>
          <w:sz w:val="19"/>
          <w:szCs w:val="19"/>
        </w:rPr>
        <w:t>벌더라도 큰 실속은 없을 수 있습니다</w:t>
      </w:r>
      <w:r w:rsidRPr="00871BCE">
        <w:rPr>
          <w:rFonts w:ascii="나눔고딕" w:eastAsia="나눔고딕" w:hAnsi="나눔고딕"/>
          <w:sz w:val="19"/>
          <w:szCs w:val="19"/>
        </w:rPr>
        <w:t xml:space="preserve">. </w:t>
      </w:r>
      <w:r w:rsidRPr="00871BCE">
        <w:rPr>
          <w:rFonts w:ascii="나눔고딕" w:eastAsia="나눔고딕" w:hAnsi="나눔고딕" w:hint="eastAsia"/>
          <w:sz w:val="19"/>
          <w:szCs w:val="19"/>
        </w:rPr>
        <w:t>이벤트를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하는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것을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좋아하고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깊이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파는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것보다는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넓게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파는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스타일입니다</w:t>
      </w:r>
      <w:r w:rsidRPr="00871BCE">
        <w:rPr>
          <w:rFonts w:ascii="나눔고딕" w:eastAsia="나눔고딕" w:hAnsi="나눔고딕"/>
          <w:sz w:val="19"/>
          <w:szCs w:val="19"/>
        </w:rPr>
        <w:t xml:space="preserve">. </w:t>
      </w:r>
      <w:r w:rsidRPr="00871BCE">
        <w:rPr>
          <w:rFonts w:ascii="나눔고딕" w:eastAsia="나눔고딕" w:hAnsi="나눔고딕" w:hint="eastAsia"/>
          <w:sz w:val="19"/>
          <w:szCs w:val="19"/>
        </w:rPr>
        <w:t>허허실실한 모습을 보이며 세세한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디테일에는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약하기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때문에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이를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보완해줄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수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있는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사람이</w:t>
      </w:r>
      <w:r w:rsidRPr="00871BCE">
        <w:rPr>
          <w:rFonts w:ascii="나눔고딕" w:eastAsia="나눔고딕" w:hAnsi="나눔고딕"/>
          <w:sz w:val="19"/>
          <w:szCs w:val="19"/>
        </w:rPr>
        <w:t xml:space="preserve"> </w:t>
      </w:r>
      <w:r w:rsidRPr="00871BCE">
        <w:rPr>
          <w:rFonts w:ascii="나눔고딕" w:eastAsia="나눔고딕" w:hAnsi="나눔고딕" w:hint="eastAsia"/>
          <w:sz w:val="19"/>
          <w:szCs w:val="19"/>
        </w:rPr>
        <w:t>필요합니다</w:t>
      </w:r>
      <w:r w:rsidRPr="00871BCE">
        <w:rPr>
          <w:rFonts w:ascii="나눔고딕" w:eastAsia="나눔고딕" w:hAnsi="나눔고딕"/>
          <w:sz w:val="19"/>
          <w:szCs w:val="19"/>
        </w:rPr>
        <w:t>.</w:t>
      </w:r>
    </w:p>
    <w:p w:rsidR="00D21433" w:rsidRPr="00196645" w:rsidRDefault="00D21433" w:rsidP="000B0915">
      <w:pPr>
        <w:spacing w:after="60" w:line="240" w:lineRule="auto"/>
        <w:ind w:firstLineChars="100" w:firstLine="120"/>
        <w:jc w:val="both"/>
        <w:rPr>
          <w:rFonts w:ascii="나눔고딕" w:eastAsia="나눔고딕" w:hAnsi="나눔고딕"/>
          <w:sz w:val="12"/>
          <w:szCs w:val="19"/>
        </w:rPr>
      </w:pPr>
    </w:p>
    <w:p w:rsidR="00173F88" w:rsidRPr="008D473C" w:rsidRDefault="00173F88" w:rsidP="0001748A">
      <w:pPr>
        <w:spacing w:line="276" w:lineRule="auto"/>
        <w:jc w:val="both"/>
        <w:rPr>
          <w:rFonts w:ascii="나눔고딕" w:eastAsia="나눔고딕" w:hAnsi="나눔고딕"/>
          <w:b/>
          <w:sz w:val="22"/>
        </w:rPr>
      </w:pPr>
      <w:r w:rsidRPr="008D473C">
        <w:rPr>
          <w:rFonts w:ascii="나눔고딕" w:eastAsia="나눔고딕" w:hAnsi="나눔고딕" w:hint="eastAsia"/>
          <w:b/>
          <w:sz w:val="22"/>
        </w:rPr>
        <w:t>타인에</w:t>
      </w:r>
      <w:r w:rsidRPr="008D473C">
        <w:rPr>
          <w:rFonts w:ascii="나눔고딕" w:eastAsia="나눔고딕" w:hAnsi="나눔고딕"/>
          <w:b/>
          <w:sz w:val="22"/>
        </w:rPr>
        <w:t xml:space="preserve"> 대한 공감</w:t>
      </w:r>
    </w:p>
    <w:p w:rsidR="00173F88" w:rsidRPr="000A78F9" w:rsidRDefault="00173F88" w:rsidP="0001748A">
      <w:pPr>
        <w:spacing w:line="276" w:lineRule="auto"/>
        <w:jc w:val="both"/>
        <w:rPr>
          <w:rFonts w:ascii="나눔고딕" w:eastAsia="나눔고딕" w:hAnsi="나눔고딕"/>
          <w:sz w:val="19"/>
          <w:szCs w:val="19"/>
        </w:rPr>
      </w:pPr>
      <w:r w:rsidRPr="000A78F9">
        <w:rPr>
          <w:rFonts w:ascii="나눔고딕" w:eastAsia="나눔고딕" w:hAnsi="나눔고딕" w:hint="eastAsia"/>
          <w:sz w:val="19"/>
          <w:szCs w:val="19"/>
        </w:rPr>
        <w:t>자기</w:t>
      </w:r>
      <w:r w:rsidRPr="000A78F9">
        <w:rPr>
          <w:rFonts w:ascii="나눔고딕" w:eastAsia="나눔고딕" w:hAnsi="나눔고딕"/>
          <w:sz w:val="19"/>
          <w:szCs w:val="19"/>
        </w:rPr>
        <w:t xml:space="preserve"> 인생에 대해서도 비교적 긍정적이고 다른 사람과 잘 공감</w:t>
      </w:r>
      <w:r w:rsidR="005C45A6" w:rsidRPr="000A78F9">
        <w:rPr>
          <w:rFonts w:ascii="나눔고딕" w:eastAsia="나눔고딕" w:hAnsi="나눔고딕" w:hint="eastAsia"/>
          <w:sz w:val="19"/>
          <w:szCs w:val="19"/>
        </w:rPr>
        <w:t>합니</w:t>
      </w:r>
      <w:r w:rsidRPr="000A78F9">
        <w:rPr>
          <w:rFonts w:ascii="나눔고딕" w:eastAsia="나눔고딕" w:hAnsi="나눔고딕"/>
          <w:sz w:val="19"/>
          <w:szCs w:val="19"/>
        </w:rPr>
        <w:t>다. 타인에 대한 피드백</w:t>
      </w:r>
      <w:r w:rsidR="00453E09">
        <w:rPr>
          <w:rFonts w:ascii="나눔고딕" w:eastAsia="나눔고딕" w:hAnsi="나눔고딕" w:hint="eastAsia"/>
          <w:sz w:val="19"/>
          <w:szCs w:val="19"/>
        </w:rPr>
        <w:t xml:space="preserve">이 빠르고 </w:t>
      </w:r>
      <w:r w:rsidRPr="000A78F9">
        <w:rPr>
          <w:rFonts w:ascii="나눔고딕" w:eastAsia="나눔고딕" w:hAnsi="나눔고딕"/>
          <w:sz w:val="19"/>
          <w:szCs w:val="19"/>
        </w:rPr>
        <w:t>순발력이</w:t>
      </w:r>
      <w:r w:rsidR="00453E09">
        <w:rPr>
          <w:rFonts w:ascii="나눔고딕" w:eastAsia="나눔고딕" w:hAnsi="나눔고딕" w:hint="eastAsia"/>
          <w:sz w:val="19"/>
          <w:szCs w:val="19"/>
        </w:rPr>
        <w:t xml:space="preserve"> 있기 </w:t>
      </w:r>
      <w:r w:rsidRPr="000A78F9">
        <w:rPr>
          <w:rFonts w:ascii="나눔고딕" w:eastAsia="나눔고딕" w:hAnsi="나눔고딕"/>
          <w:sz w:val="19"/>
          <w:szCs w:val="19"/>
        </w:rPr>
        <w:t>때문에 타인으로부터 긍정적 평가를 받</w:t>
      </w:r>
      <w:r w:rsidR="005C45A6" w:rsidRPr="000A78F9">
        <w:rPr>
          <w:rFonts w:ascii="나눔고딕" w:eastAsia="나눔고딕" w:hAnsi="나눔고딕" w:hint="eastAsia"/>
          <w:sz w:val="19"/>
          <w:szCs w:val="19"/>
        </w:rPr>
        <w:t>습니</w:t>
      </w:r>
      <w:r w:rsidRPr="000A78F9">
        <w:rPr>
          <w:rFonts w:ascii="나눔고딕" w:eastAsia="나눔고딕" w:hAnsi="나눔고딕"/>
          <w:sz w:val="19"/>
          <w:szCs w:val="19"/>
        </w:rPr>
        <w:t>다. 인간관계의 달인처럼 보이</w:t>
      </w:r>
      <w:r w:rsidR="00453E09">
        <w:rPr>
          <w:rFonts w:ascii="나눔고딕" w:eastAsia="나눔고딕" w:hAnsi="나눔고딕" w:hint="eastAsia"/>
          <w:sz w:val="19"/>
          <w:szCs w:val="19"/>
        </w:rPr>
        <w:t>는 반면</w:t>
      </w:r>
      <w:r w:rsidRPr="000A78F9">
        <w:rPr>
          <w:rFonts w:ascii="나눔고딕" w:eastAsia="나눔고딕" w:hAnsi="나눔고딕"/>
          <w:sz w:val="19"/>
          <w:szCs w:val="19"/>
        </w:rPr>
        <w:t>, 정작 인간의 섬세한 특성에 대해서는 민감도가</w:t>
      </w:r>
      <w:r w:rsidR="00CC0774">
        <w:rPr>
          <w:rFonts w:ascii="나눔고딕" w:eastAsia="나눔고딕" w:hAnsi="나눔고딕"/>
          <w:sz w:val="19"/>
          <w:szCs w:val="19"/>
        </w:rPr>
        <w:t xml:space="preserve"> </w:t>
      </w:r>
      <w:r w:rsidR="00CC0774">
        <w:rPr>
          <w:rFonts w:ascii="나눔고딕" w:eastAsia="나눔고딕" w:hAnsi="나눔고딕" w:hint="eastAsia"/>
          <w:sz w:val="19"/>
          <w:szCs w:val="19"/>
        </w:rPr>
        <w:t>낮은 편입니</w:t>
      </w:r>
      <w:r w:rsidRPr="000A78F9">
        <w:rPr>
          <w:rFonts w:ascii="나눔고딕" w:eastAsia="나눔고딕" w:hAnsi="나눔고딕"/>
          <w:sz w:val="19"/>
          <w:szCs w:val="19"/>
        </w:rPr>
        <w:t xml:space="preserve">다. </w:t>
      </w:r>
    </w:p>
    <w:p w:rsidR="00E26F00" w:rsidRPr="00196645" w:rsidRDefault="00E26F00" w:rsidP="0001748A">
      <w:pPr>
        <w:spacing w:line="276" w:lineRule="auto"/>
        <w:jc w:val="both"/>
        <w:rPr>
          <w:rFonts w:ascii="나눔고딕" w:eastAsia="나눔고딕" w:hAnsi="나눔고딕"/>
          <w:sz w:val="12"/>
          <w:szCs w:val="20"/>
        </w:rPr>
      </w:pPr>
    </w:p>
    <w:p w:rsidR="00173F88" w:rsidRPr="008D473C" w:rsidRDefault="00173F88" w:rsidP="0001748A">
      <w:pPr>
        <w:spacing w:line="276" w:lineRule="auto"/>
        <w:jc w:val="both"/>
        <w:rPr>
          <w:rFonts w:ascii="나눔고딕" w:eastAsia="나눔고딕" w:hAnsi="나눔고딕"/>
          <w:b/>
          <w:sz w:val="22"/>
        </w:rPr>
      </w:pPr>
      <w:r w:rsidRPr="008D473C">
        <w:rPr>
          <w:rFonts w:ascii="나눔고딕" w:eastAsia="나눔고딕" w:hAnsi="나눔고딕" w:hint="eastAsia"/>
          <w:b/>
          <w:sz w:val="22"/>
        </w:rPr>
        <w:t>동기부여와</w:t>
      </w:r>
      <w:r w:rsidRPr="008D473C">
        <w:rPr>
          <w:rFonts w:ascii="나눔고딕" w:eastAsia="나눔고딕" w:hAnsi="나눔고딕"/>
          <w:b/>
          <w:sz w:val="22"/>
        </w:rPr>
        <w:t xml:space="preserve"> 인정</w:t>
      </w:r>
    </w:p>
    <w:p w:rsidR="00173F88" w:rsidRPr="00C01776" w:rsidRDefault="00173F88" w:rsidP="0001748A">
      <w:pPr>
        <w:spacing w:line="276" w:lineRule="auto"/>
        <w:jc w:val="both"/>
        <w:rPr>
          <w:rFonts w:ascii="나눔고딕" w:eastAsia="나눔고딕" w:hAnsi="나눔고딕"/>
          <w:sz w:val="19"/>
          <w:szCs w:val="19"/>
        </w:rPr>
      </w:pPr>
      <w:r w:rsidRPr="00C01776">
        <w:rPr>
          <w:rFonts w:ascii="나눔고딕" w:eastAsia="나눔고딕" w:hAnsi="나눔고딕" w:hint="eastAsia"/>
          <w:sz w:val="19"/>
          <w:szCs w:val="19"/>
        </w:rPr>
        <w:t>이해</w:t>
      </w:r>
      <w:r w:rsidRPr="00C01776">
        <w:rPr>
          <w:rFonts w:ascii="나눔고딕" w:eastAsia="나눔고딕" w:hAnsi="나눔고딕"/>
          <w:sz w:val="19"/>
          <w:szCs w:val="19"/>
        </w:rPr>
        <w:t>관계를 가지는 만남보다는 사람들</w:t>
      </w:r>
      <w:r w:rsidR="00453E09">
        <w:rPr>
          <w:rFonts w:ascii="나눔고딕" w:eastAsia="나눔고딕" w:hAnsi="나눔고딕" w:hint="eastAsia"/>
          <w:sz w:val="19"/>
          <w:szCs w:val="19"/>
        </w:rPr>
        <w:t xml:space="preserve"> 자체가</w:t>
      </w:r>
      <w:r w:rsidRPr="00C01776">
        <w:rPr>
          <w:rFonts w:ascii="나눔고딕" w:eastAsia="나눔고딕" w:hAnsi="나눔고딕"/>
          <w:sz w:val="19"/>
          <w:szCs w:val="19"/>
        </w:rPr>
        <w:t xml:space="preserve"> 연결되는 상황을 더 편하게 생각</w:t>
      </w:r>
      <w:r w:rsidR="005C45A6" w:rsidRPr="00C01776">
        <w:rPr>
          <w:rFonts w:ascii="나눔고딕" w:eastAsia="나눔고딕" w:hAnsi="나눔고딕" w:hint="eastAsia"/>
          <w:sz w:val="19"/>
          <w:szCs w:val="19"/>
        </w:rPr>
        <w:t>합니</w:t>
      </w:r>
      <w:r w:rsidRPr="00C01776">
        <w:rPr>
          <w:rFonts w:ascii="나눔고딕" w:eastAsia="나눔고딕" w:hAnsi="나눔고딕"/>
          <w:sz w:val="19"/>
          <w:szCs w:val="19"/>
        </w:rPr>
        <w:t>다. 가족적인 것과 끈끈함에 대한 의미</w:t>
      </w:r>
      <w:r w:rsidR="00453E09">
        <w:rPr>
          <w:rFonts w:ascii="나눔고딕" w:eastAsia="나눔고딕" w:hAnsi="나눔고딕" w:hint="eastAsia"/>
          <w:sz w:val="19"/>
          <w:szCs w:val="19"/>
        </w:rPr>
        <w:t xml:space="preserve"> </w:t>
      </w:r>
      <w:r w:rsidRPr="00C01776">
        <w:rPr>
          <w:rFonts w:ascii="나눔고딕" w:eastAsia="나눔고딕" w:hAnsi="나눔고딕"/>
          <w:sz w:val="19"/>
          <w:szCs w:val="19"/>
        </w:rPr>
        <w:t xml:space="preserve">부여를 많이 </w:t>
      </w:r>
      <w:r w:rsidR="005C45A6" w:rsidRPr="00C01776">
        <w:rPr>
          <w:rFonts w:ascii="나눔고딕" w:eastAsia="나눔고딕" w:hAnsi="나눔고딕" w:hint="eastAsia"/>
          <w:sz w:val="19"/>
          <w:szCs w:val="19"/>
        </w:rPr>
        <w:t>합니</w:t>
      </w:r>
      <w:r w:rsidRPr="00C01776">
        <w:rPr>
          <w:rFonts w:ascii="나눔고딕" w:eastAsia="나눔고딕" w:hAnsi="나눔고딕"/>
          <w:sz w:val="19"/>
          <w:szCs w:val="19"/>
        </w:rPr>
        <w:t xml:space="preserve">다. </w:t>
      </w:r>
      <w:r w:rsidRPr="00871BCE">
        <w:rPr>
          <w:rFonts w:ascii="나눔고딕" w:eastAsia="나눔고딕" w:hAnsi="나눔고딕"/>
          <w:sz w:val="19"/>
          <w:szCs w:val="19"/>
        </w:rPr>
        <w:t>찌질한 모습을 보이는 것보다는 번듯하게 보여주는 것을 좋아</w:t>
      </w:r>
      <w:r w:rsidR="005C45A6" w:rsidRPr="00871BCE">
        <w:rPr>
          <w:rFonts w:ascii="나눔고딕" w:eastAsia="나눔고딕" w:hAnsi="나눔고딕" w:hint="eastAsia"/>
          <w:sz w:val="19"/>
          <w:szCs w:val="19"/>
        </w:rPr>
        <w:t>합니</w:t>
      </w:r>
      <w:r w:rsidRPr="00871BCE">
        <w:rPr>
          <w:rFonts w:ascii="나눔고딕" w:eastAsia="나눔고딕" w:hAnsi="나눔고딕"/>
          <w:sz w:val="19"/>
          <w:szCs w:val="19"/>
        </w:rPr>
        <w:t>다. 동기부여와 거의 무조건적인 인정이 중요하기에</w:t>
      </w:r>
      <w:r w:rsidR="00453E09" w:rsidRPr="00871BCE">
        <w:rPr>
          <w:rFonts w:ascii="나눔고딕" w:eastAsia="나눔고딕" w:hAnsi="나눔고딕" w:hint="eastAsia"/>
          <w:sz w:val="19"/>
          <w:szCs w:val="19"/>
        </w:rPr>
        <w:t>,</w:t>
      </w:r>
      <w:r w:rsidRPr="00871BCE">
        <w:rPr>
          <w:rFonts w:ascii="나눔고딕" w:eastAsia="나눔고딕" w:hAnsi="나눔고딕"/>
          <w:sz w:val="19"/>
          <w:szCs w:val="19"/>
        </w:rPr>
        <w:t xml:space="preserve"> 따지는 상사를 만나면 힘들어</w:t>
      </w:r>
      <w:r w:rsidR="005C45A6" w:rsidRPr="00871BCE">
        <w:rPr>
          <w:rFonts w:ascii="나눔고딕" w:eastAsia="나눔고딕" w:hAnsi="나눔고딕" w:hint="eastAsia"/>
          <w:sz w:val="19"/>
          <w:szCs w:val="19"/>
        </w:rPr>
        <w:t>합니</w:t>
      </w:r>
      <w:r w:rsidRPr="00871BCE">
        <w:rPr>
          <w:rFonts w:ascii="나눔고딕" w:eastAsia="나눔고딕" w:hAnsi="나눔고딕"/>
          <w:sz w:val="19"/>
          <w:szCs w:val="19"/>
        </w:rPr>
        <w:t>다. 윗사람이 사랑과 인정을 바탕으로 인정하고 지원하면 열심히 일을 하여 자신의 능력을 발휘</w:t>
      </w:r>
      <w:r w:rsidR="005C45A6" w:rsidRPr="00871BCE">
        <w:rPr>
          <w:rFonts w:ascii="나눔고딕" w:eastAsia="나눔고딕" w:hAnsi="나눔고딕" w:hint="eastAsia"/>
          <w:sz w:val="19"/>
          <w:szCs w:val="19"/>
        </w:rPr>
        <w:t>합니</w:t>
      </w:r>
      <w:r w:rsidRPr="00871BCE">
        <w:rPr>
          <w:rFonts w:ascii="나눔고딕" w:eastAsia="나눔고딕" w:hAnsi="나눔고딕"/>
          <w:sz w:val="19"/>
          <w:szCs w:val="19"/>
        </w:rPr>
        <w:t>다. 어느</w:t>
      </w:r>
      <w:r w:rsidR="00516388" w:rsidRPr="00871BCE">
        <w:rPr>
          <w:rFonts w:ascii="나눔고딕" w:eastAsia="나눔고딕" w:hAnsi="나눔고딕" w:hint="eastAsia"/>
          <w:sz w:val="19"/>
          <w:szCs w:val="19"/>
        </w:rPr>
        <w:t xml:space="preserve"> </w:t>
      </w:r>
      <w:r w:rsidRPr="00871BCE">
        <w:rPr>
          <w:rFonts w:ascii="나눔고딕" w:eastAsia="나눔고딕" w:hAnsi="나눔고딕"/>
          <w:sz w:val="19"/>
          <w:szCs w:val="19"/>
        </w:rPr>
        <w:t>정도 바운더리가 있으면서 다른 사람과 같이 어울리면서 일하는 상황을 좋아</w:t>
      </w:r>
      <w:r w:rsidR="005C45A6" w:rsidRPr="00871BCE">
        <w:rPr>
          <w:rFonts w:ascii="나눔고딕" w:eastAsia="나눔고딕" w:hAnsi="나눔고딕" w:hint="eastAsia"/>
          <w:sz w:val="19"/>
          <w:szCs w:val="19"/>
        </w:rPr>
        <w:t>합니</w:t>
      </w:r>
      <w:r w:rsidRPr="00871BCE">
        <w:rPr>
          <w:rFonts w:ascii="나눔고딕" w:eastAsia="나눔고딕" w:hAnsi="나눔고딕"/>
          <w:sz w:val="19"/>
          <w:szCs w:val="19"/>
        </w:rPr>
        <w:t>다.</w:t>
      </w:r>
    </w:p>
    <w:p w:rsidR="00E26F00" w:rsidRPr="00196645" w:rsidRDefault="00E26F00" w:rsidP="0001748A">
      <w:pPr>
        <w:spacing w:line="276" w:lineRule="auto"/>
        <w:jc w:val="both"/>
        <w:rPr>
          <w:rFonts w:ascii="나눔고딕" w:eastAsia="나눔고딕" w:hAnsi="나눔고딕"/>
          <w:sz w:val="12"/>
          <w:szCs w:val="20"/>
        </w:rPr>
      </w:pPr>
    </w:p>
    <w:p w:rsidR="00173F88" w:rsidRPr="008D473C" w:rsidRDefault="00173F88" w:rsidP="0001748A">
      <w:pPr>
        <w:spacing w:line="276" w:lineRule="auto"/>
        <w:jc w:val="both"/>
        <w:rPr>
          <w:rFonts w:ascii="나눔고딕" w:eastAsia="나눔고딕" w:hAnsi="나눔고딕"/>
          <w:b/>
          <w:sz w:val="22"/>
        </w:rPr>
      </w:pPr>
      <w:r w:rsidRPr="008D473C">
        <w:rPr>
          <w:rFonts w:ascii="나눔고딕" w:eastAsia="나눔고딕" w:hAnsi="나눔고딕" w:hint="eastAsia"/>
          <w:b/>
          <w:sz w:val="22"/>
        </w:rPr>
        <w:t>조직</w:t>
      </w:r>
      <w:r w:rsidRPr="008D473C">
        <w:rPr>
          <w:rFonts w:ascii="나눔고딕" w:eastAsia="나눔고딕" w:hAnsi="나눔고딕"/>
          <w:b/>
          <w:sz w:val="22"/>
        </w:rPr>
        <w:t xml:space="preserve"> 속의 리더의 성향</w:t>
      </w:r>
    </w:p>
    <w:p w:rsidR="00173F88" w:rsidRDefault="00173F88" w:rsidP="0001748A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8D473C">
        <w:rPr>
          <w:rFonts w:ascii="나눔고딕" w:eastAsia="나눔고딕" w:hAnsi="나눔고딕" w:hint="eastAsia"/>
          <w:sz w:val="20"/>
          <w:szCs w:val="20"/>
        </w:rPr>
        <w:t>사람과</w:t>
      </w:r>
      <w:r w:rsidRPr="008D473C">
        <w:rPr>
          <w:rFonts w:ascii="나눔고딕" w:eastAsia="나눔고딕" w:hAnsi="나눔고딕"/>
          <w:sz w:val="20"/>
          <w:szCs w:val="20"/>
        </w:rPr>
        <w:t xml:space="preserve"> 과제의 두 가지 </w:t>
      </w:r>
      <w:r w:rsidR="009A545E">
        <w:rPr>
          <w:rFonts w:ascii="나눔고딕" w:eastAsia="나눔고딕" w:hAnsi="나눔고딕"/>
          <w:sz w:val="20"/>
          <w:szCs w:val="20"/>
        </w:rPr>
        <w:t>측면</w:t>
      </w:r>
      <w:r w:rsidR="009A545E">
        <w:rPr>
          <w:rFonts w:ascii="나눔고딕" w:eastAsia="나눔고딕" w:hAnsi="나눔고딕" w:hint="eastAsia"/>
          <w:sz w:val="20"/>
          <w:szCs w:val="20"/>
        </w:rPr>
        <w:t xml:space="preserve"> 중</w:t>
      </w:r>
      <w:r w:rsidRPr="008D473C">
        <w:rPr>
          <w:rFonts w:ascii="나눔고딕" w:eastAsia="나눔고딕" w:hAnsi="나눔고딕"/>
          <w:sz w:val="20"/>
          <w:szCs w:val="20"/>
        </w:rPr>
        <w:t xml:space="preserve"> 사람에 초점을 </w:t>
      </w:r>
      <w:r w:rsidR="0010444C">
        <w:rPr>
          <w:rFonts w:ascii="나눔고딕" w:eastAsia="나눔고딕" w:hAnsi="나눔고딕" w:hint="eastAsia"/>
          <w:sz w:val="20"/>
          <w:szCs w:val="20"/>
        </w:rPr>
        <w:t>둡니</w:t>
      </w:r>
      <w:r w:rsidRPr="008D473C">
        <w:rPr>
          <w:rFonts w:ascii="나눔고딕" w:eastAsia="나눔고딕" w:hAnsi="나눔고딕"/>
          <w:sz w:val="20"/>
          <w:szCs w:val="20"/>
        </w:rPr>
        <w:t>다. 하지만 일도 사람과 같이 하게 될 때, 더욱 더 성과가 좋</w:t>
      </w:r>
      <w:r w:rsidR="0010444C">
        <w:rPr>
          <w:rFonts w:ascii="나눔고딕" w:eastAsia="나눔고딕" w:hAnsi="나눔고딕" w:hint="eastAsia"/>
          <w:sz w:val="20"/>
          <w:szCs w:val="20"/>
        </w:rPr>
        <w:t>습니</w:t>
      </w:r>
      <w:r w:rsidRPr="008D473C">
        <w:rPr>
          <w:rFonts w:ascii="나눔고딕" w:eastAsia="나눔고딕" w:hAnsi="나눔고딕"/>
          <w:sz w:val="20"/>
          <w:szCs w:val="20"/>
        </w:rPr>
        <w:t>다. 조직에서 윗사람이 되었을 때에는 오히려 권위적이고 카리스마적으로 보이기 쉽</w:t>
      </w:r>
      <w:r w:rsidR="0010444C">
        <w:rPr>
          <w:rFonts w:ascii="나눔고딕" w:eastAsia="나눔고딕" w:hAnsi="나눔고딕" w:hint="eastAsia"/>
          <w:sz w:val="20"/>
          <w:szCs w:val="20"/>
        </w:rPr>
        <w:t>습니</w:t>
      </w:r>
      <w:r w:rsidRPr="008D473C">
        <w:rPr>
          <w:rFonts w:ascii="나눔고딕" w:eastAsia="나눔고딕" w:hAnsi="나눔고딕"/>
          <w:sz w:val="20"/>
          <w:szCs w:val="20"/>
        </w:rPr>
        <w:t>다.</w:t>
      </w:r>
      <w:r w:rsidR="00516388" w:rsidRPr="008D473C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8D473C">
        <w:rPr>
          <w:rFonts w:ascii="나눔고딕" w:eastAsia="나눔고딕" w:hAnsi="나눔고딕"/>
          <w:sz w:val="20"/>
          <w:szCs w:val="20"/>
        </w:rPr>
        <w:t>조직에서 리더의 성향을 가지고 있</w:t>
      </w:r>
      <w:r w:rsidR="0010444C">
        <w:rPr>
          <w:rFonts w:ascii="나눔고딕" w:eastAsia="나눔고딕" w:hAnsi="나눔고딕" w:hint="eastAsia"/>
          <w:sz w:val="20"/>
          <w:szCs w:val="20"/>
        </w:rPr>
        <w:t>습니</w:t>
      </w:r>
      <w:r w:rsidRPr="008D473C">
        <w:rPr>
          <w:rFonts w:ascii="나눔고딕" w:eastAsia="나눔고딕" w:hAnsi="나눔고딕"/>
          <w:sz w:val="20"/>
          <w:szCs w:val="20"/>
        </w:rPr>
        <w:t xml:space="preserve">다. 높은 위치에 있는 경우에 본인의 능력이 잘 </w:t>
      </w:r>
      <w:r w:rsidR="009A545E">
        <w:rPr>
          <w:rFonts w:ascii="나눔고딕" w:eastAsia="나눔고딕" w:hAnsi="나눔고딕"/>
          <w:sz w:val="20"/>
          <w:szCs w:val="20"/>
        </w:rPr>
        <w:t>발휘되</w:t>
      </w:r>
      <w:r w:rsidR="009A545E">
        <w:rPr>
          <w:rFonts w:ascii="나눔고딕" w:eastAsia="나눔고딕" w:hAnsi="나눔고딕" w:hint="eastAsia"/>
          <w:sz w:val="20"/>
          <w:szCs w:val="20"/>
        </w:rPr>
        <w:t xml:space="preserve">는데, 대신 본인을 세세한 </w:t>
      </w:r>
      <w:r w:rsidRPr="008D473C">
        <w:rPr>
          <w:rFonts w:ascii="나눔고딕" w:eastAsia="나눔고딕" w:hAnsi="나눔고딕"/>
          <w:sz w:val="20"/>
          <w:szCs w:val="20"/>
        </w:rPr>
        <w:t>부분</w:t>
      </w:r>
      <w:r w:rsidR="009A545E">
        <w:rPr>
          <w:rFonts w:ascii="나눔고딕" w:eastAsia="나눔고딕" w:hAnsi="나눔고딕" w:hint="eastAsia"/>
          <w:sz w:val="20"/>
          <w:szCs w:val="20"/>
        </w:rPr>
        <w:t xml:space="preserve">에서 </w:t>
      </w:r>
      <w:r w:rsidRPr="008D473C">
        <w:rPr>
          <w:rFonts w:ascii="나눔고딕" w:eastAsia="나눔고딕" w:hAnsi="나눔고딕"/>
          <w:sz w:val="20"/>
          <w:szCs w:val="20"/>
        </w:rPr>
        <w:t>보완해줄 수 있는 사람들을 찾</w:t>
      </w:r>
      <w:r w:rsidR="009A545E">
        <w:rPr>
          <w:rFonts w:ascii="나눔고딕" w:eastAsia="나눔고딕" w:hAnsi="나눔고딕" w:hint="eastAsia"/>
          <w:sz w:val="20"/>
          <w:szCs w:val="20"/>
        </w:rPr>
        <w:t>을 필요가 있습니다.</w:t>
      </w:r>
      <w:r w:rsidRPr="008D473C">
        <w:rPr>
          <w:rFonts w:ascii="나눔고딕" w:eastAsia="나눔고딕" w:hAnsi="나눔고딕"/>
          <w:sz w:val="20"/>
          <w:szCs w:val="20"/>
        </w:rPr>
        <w:t xml:space="preserve"> 높은 자리에 올라가면 올라갈</w:t>
      </w:r>
      <w:r w:rsidR="000A78F9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8D473C">
        <w:rPr>
          <w:rFonts w:ascii="나눔고딕" w:eastAsia="나눔고딕" w:hAnsi="나눔고딕"/>
          <w:sz w:val="20"/>
          <w:szCs w:val="20"/>
        </w:rPr>
        <w:t>수록 능력이 발휘되는 사람들</w:t>
      </w:r>
      <w:r w:rsidR="0010444C">
        <w:rPr>
          <w:rFonts w:ascii="나눔고딕" w:eastAsia="나눔고딕" w:hAnsi="나눔고딕" w:hint="eastAsia"/>
          <w:sz w:val="20"/>
          <w:szCs w:val="20"/>
        </w:rPr>
        <w:t>입니</w:t>
      </w:r>
      <w:r w:rsidRPr="008D473C">
        <w:rPr>
          <w:rFonts w:ascii="나눔고딕" w:eastAsia="나눔고딕" w:hAnsi="나눔고딕"/>
          <w:sz w:val="20"/>
          <w:szCs w:val="20"/>
        </w:rPr>
        <w:t xml:space="preserve">다. 보통 </w:t>
      </w:r>
      <w:r w:rsidR="009A545E">
        <w:rPr>
          <w:rFonts w:ascii="나눔고딕" w:eastAsia="나눔고딕" w:hAnsi="나눔고딕"/>
          <w:sz w:val="20"/>
          <w:szCs w:val="20"/>
        </w:rPr>
        <w:t>조직</w:t>
      </w:r>
      <w:r w:rsidR="009A545E">
        <w:rPr>
          <w:rFonts w:ascii="나눔고딕" w:eastAsia="나눔고딕" w:hAnsi="나눔고딕" w:hint="eastAsia"/>
          <w:sz w:val="20"/>
          <w:szCs w:val="20"/>
        </w:rPr>
        <w:t>의</w:t>
      </w:r>
      <w:r w:rsidRPr="008D473C">
        <w:rPr>
          <w:rFonts w:ascii="나눔고딕" w:eastAsia="나눔고딕" w:hAnsi="나눔고딕"/>
          <w:sz w:val="20"/>
          <w:szCs w:val="20"/>
        </w:rPr>
        <w:t xml:space="preserve"> CEO급에서 잘나가는 사람들 중에 이런 사람들이 많이 보</w:t>
      </w:r>
      <w:r w:rsidR="0010444C">
        <w:rPr>
          <w:rFonts w:ascii="나눔고딕" w:eastAsia="나눔고딕" w:hAnsi="나눔고딕" w:hint="eastAsia"/>
          <w:sz w:val="20"/>
          <w:szCs w:val="20"/>
        </w:rPr>
        <w:t>입니</w:t>
      </w:r>
      <w:r w:rsidRPr="008D473C">
        <w:rPr>
          <w:rFonts w:ascii="나눔고딕" w:eastAsia="나눔고딕" w:hAnsi="나눔고딕"/>
          <w:sz w:val="20"/>
          <w:szCs w:val="20"/>
        </w:rPr>
        <w:t>다.</w:t>
      </w:r>
    </w:p>
    <w:p w:rsidR="00E26F00" w:rsidRPr="00196645" w:rsidRDefault="00E26F00" w:rsidP="0001748A">
      <w:pPr>
        <w:spacing w:line="276" w:lineRule="auto"/>
        <w:jc w:val="both"/>
        <w:rPr>
          <w:rFonts w:ascii="나눔고딕" w:eastAsia="나눔고딕" w:hAnsi="나눔고딕"/>
          <w:sz w:val="12"/>
          <w:szCs w:val="20"/>
        </w:rPr>
      </w:pPr>
    </w:p>
    <w:p w:rsidR="00173F88" w:rsidRPr="008D473C" w:rsidRDefault="00871BCE" w:rsidP="0001748A">
      <w:pPr>
        <w:spacing w:line="276" w:lineRule="auto"/>
        <w:jc w:val="both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 w:hint="eastAsia"/>
          <w:b/>
          <w:sz w:val="22"/>
        </w:rPr>
        <w:t xml:space="preserve">휴머니스트가 상황이 좋지 않을 때 </w:t>
      </w:r>
      <w:r>
        <w:rPr>
          <w:rFonts w:ascii="나눔고딕" w:eastAsia="나눔고딕" w:hAnsi="나눔고딕"/>
          <w:b/>
          <w:sz w:val="22"/>
        </w:rPr>
        <w:t xml:space="preserve">- </w:t>
      </w:r>
      <w:r w:rsidR="00173F88" w:rsidRPr="008D473C">
        <w:rPr>
          <w:rFonts w:ascii="나눔고딕" w:eastAsia="나눔고딕" w:hAnsi="나눔고딕" w:hint="eastAsia"/>
          <w:b/>
          <w:sz w:val="22"/>
        </w:rPr>
        <w:t>비사교적이며</w:t>
      </w:r>
      <w:r w:rsidR="00173F88" w:rsidRPr="008D473C">
        <w:rPr>
          <w:rFonts w:ascii="나눔고딕" w:eastAsia="나눔고딕" w:hAnsi="나눔고딕"/>
          <w:b/>
          <w:sz w:val="22"/>
        </w:rPr>
        <w:t xml:space="preserve"> 조용한 삶</w:t>
      </w:r>
    </w:p>
    <w:p w:rsidR="00E26F00" w:rsidRPr="00F93256" w:rsidRDefault="00173F88" w:rsidP="00F93256">
      <w:pPr>
        <w:spacing w:after="60" w:line="240" w:lineRule="auto"/>
        <w:jc w:val="both"/>
        <w:rPr>
          <w:rFonts w:ascii="나눔고딕" w:eastAsia="나눔고딕" w:hAnsi="나눔고딕"/>
          <w:sz w:val="20"/>
          <w:szCs w:val="20"/>
        </w:rPr>
      </w:pPr>
      <w:r w:rsidRPr="00F93256">
        <w:rPr>
          <w:rFonts w:ascii="나눔고딕" w:eastAsia="나눔고딕" w:hAnsi="나눔고딕"/>
          <w:sz w:val="20"/>
          <w:szCs w:val="20"/>
        </w:rPr>
        <w:t>조직이나 관계에 있어서 비교적 불안정인 상태일 때</w:t>
      </w:r>
      <w:r w:rsidR="00761DFA">
        <w:rPr>
          <w:rFonts w:ascii="나눔고딕" w:eastAsia="나눔고딕" w:hAnsi="나눔고딕" w:hint="eastAsia"/>
          <w:sz w:val="20"/>
          <w:szCs w:val="20"/>
        </w:rPr>
        <w:t>,</w:t>
      </w:r>
      <w:r w:rsidRPr="00F93256">
        <w:rPr>
          <w:rFonts w:ascii="나눔고딕" w:eastAsia="나눔고딕" w:hAnsi="나눔고딕"/>
          <w:sz w:val="20"/>
          <w:szCs w:val="20"/>
        </w:rPr>
        <w:t xml:space="preserve"> 휴머니스트는 좀비처럼 수동적이 </w:t>
      </w:r>
      <w:r w:rsidR="00E26F00" w:rsidRPr="00F93256">
        <w:rPr>
          <w:rFonts w:ascii="나눔고딕" w:eastAsia="나눔고딕" w:hAnsi="나눔고딕" w:hint="eastAsia"/>
          <w:sz w:val="20"/>
          <w:szCs w:val="20"/>
        </w:rPr>
        <w:t>됩니</w:t>
      </w:r>
      <w:r w:rsidRPr="00F93256">
        <w:rPr>
          <w:rFonts w:ascii="나눔고딕" w:eastAsia="나눔고딕" w:hAnsi="나눔고딕"/>
          <w:sz w:val="20"/>
          <w:szCs w:val="20"/>
        </w:rPr>
        <w:t>다.</w:t>
      </w:r>
      <w:r w:rsidR="00516388" w:rsidRPr="00F93256">
        <w:rPr>
          <w:rFonts w:ascii="나눔고딕" w:eastAsia="나눔고딕" w:hAnsi="나눔고딕"/>
          <w:sz w:val="20"/>
          <w:szCs w:val="20"/>
        </w:rPr>
        <w:t xml:space="preserve"> </w:t>
      </w:r>
      <w:r w:rsidRPr="00F93256">
        <w:rPr>
          <w:rFonts w:ascii="나눔고딕" w:eastAsia="나눔고딕" w:hAnsi="나눔고딕"/>
          <w:sz w:val="20"/>
          <w:szCs w:val="20"/>
        </w:rPr>
        <w:t xml:space="preserve">다른 사람들이 자신을 어떻게 보는지에 대해 비교적 신경을 </w:t>
      </w:r>
      <w:r w:rsidR="00761DFA">
        <w:rPr>
          <w:rFonts w:ascii="나눔고딕" w:eastAsia="나눔고딕" w:hAnsi="나눔고딕"/>
          <w:sz w:val="20"/>
          <w:szCs w:val="20"/>
        </w:rPr>
        <w:t>쓰</w:t>
      </w:r>
      <w:r w:rsidR="00761DFA">
        <w:rPr>
          <w:rFonts w:ascii="나눔고딕" w:eastAsia="나눔고딕" w:hAnsi="나눔고딕" w:hint="eastAsia"/>
          <w:sz w:val="20"/>
          <w:szCs w:val="20"/>
        </w:rPr>
        <w:t>면서도</w:t>
      </w:r>
      <w:r w:rsidRPr="00F93256">
        <w:rPr>
          <w:rFonts w:ascii="나눔고딕" w:eastAsia="나눔고딕" w:hAnsi="나눔고딕"/>
          <w:sz w:val="20"/>
          <w:szCs w:val="20"/>
        </w:rPr>
        <w:t xml:space="preserve">, 그것에 영향을 받지 않는 척 하는 모습을 이중적으로 </w:t>
      </w:r>
      <w:r w:rsidRPr="00871BCE">
        <w:rPr>
          <w:rFonts w:ascii="나눔고딕" w:eastAsia="나눔고딕" w:hAnsi="나눔고딕"/>
          <w:sz w:val="20"/>
          <w:szCs w:val="20"/>
        </w:rPr>
        <w:t>보</w:t>
      </w:r>
      <w:r w:rsidR="00E26F00" w:rsidRPr="00871BCE">
        <w:rPr>
          <w:rFonts w:ascii="나눔고딕" w:eastAsia="나눔고딕" w:hAnsi="나눔고딕" w:hint="eastAsia"/>
          <w:sz w:val="20"/>
          <w:szCs w:val="20"/>
        </w:rPr>
        <w:t>입니</w:t>
      </w:r>
      <w:r w:rsidRPr="00871BCE">
        <w:rPr>
          <w:rFonts w:ascii="나눔고딕" w:eastAsia="나눔고딕" w:hAnsi="나눔고딕"/>
          <w:sz w:val="20"/>
          <w:szCs w:val="20"/>
        </w:rPr>
        <w:t>다. 인내, 참는 것이 중요한 사람</w:t>
      </w:r>
      <w:r w:rsidR="00E26F00" w:rsidRPr="00871BCE">
        <w:rPr>
          <w:rFonts w:ascii="나눔고딕" w:eastAsia="나눔고딕" w:hAnsi="나눔고딕" w:hint="eastAsia"/>
          <w:sz w:val="20"/>
          <w:szCs w:val="20"/>
        </w:rPr>
        <w:t>입니</w:t>
      </w:r>
      <w:r w:rsidRPr="00871BCE">
        <w:rPr>
          <w:rFonts w:ascii="나눔고딕" w:eastAsia="나눔고딕" w:hAnsi="나눔고딕"/>
          <w:sz w:val="20"/>
          <w:szCs w:val="20"/>
        </w:rPr>
        <w:t>다. 회사에서 조용히 일을 하는 경리직원, 동사무소</w:t>
      </w:r>
      <w:r w:rsidR="00761DFA" w:rsidRPr="00871BCE">
        <w:rPr>
          <w:rFonts w:ascii="나눔고딕" w:eastAsia="나눔고딕" w:hAnsi="나눔고딕" w:hint="eastAsia"/>
          <w:sz w:val="20"/>
          <w:szCs w:val="20"/>
        </w:rPr>
        <w:t>나</w:t>
      </w:r>
      <w:r w:rsidRPr="00871BCE">
        <w:rPr>
          <w:rFonts w:ascii="나눔고딕" w:eastAsia="나눔고딕" w:hAnsi="나눔고딕"/>
          <w:sz w:val="20"/>
          <w:szCs w:val="20"/>
        </w:rPr>
        <w:t xml:space="preserve"> 법원 등기소 등에서 </w:t>
      </w:r>
      <w:bookmarkStart w:id="0" w:name="_GoBack"/>
      <w:bookmarkEnd w:id="0"/>
      <w:r w:rsidRPr="00871BCE">
        <w:rPr>
          <w:rFonts w:ascii="나눔고딕" w:eastAsia="나눔고딕" w:hAnsi="나눔고딕"/>
          <w:sz w:val="20"/>
          <w:szCs w:val="20"/>
        </w:rPr>
        <w:t xml:space="preserve">자폐적인 방식으로 반복적인 일을 하는 사람의 </w:t>
      </w:r>
      <w:r w:rsidR="00761DFA" w:rsidRPr="00871BCE">
        <w:rPr>
          <w:rFonts w:ascii="나눔고딕" w:eastAsia="나눔고딕" w:hAnsi="나눔고딕"/>
          <w:sz w:val="20"/>
          <w:szCs w:val="20"/>
        </w:rPr>
        <w:t>모습</w:t>
      </w:r>
      <w:r w:rsidR="00761DFA" w:rsidRPr="00871BCE">
        <w:rPr>
          <w:rFonts w:ascii="나눔고딕" w:eastAsia="나눔고딕" w:hAnsi="나눔고딕" w:hint="eastAsia"/>
          <w:sz w:val="20"/>
          <w:szCs w:val="20"/>
        </w:rPr>
        <w:t>에서</w:t>
      </w:r>
      <w:r w:rsidRPr="00871BCE">
        <w:rPr>
          <w:rFonts w:ascii="나눔고딕" w:eastAsia="나눔고딕" w:hAnsi="나눔고딕"/>
          <w:sz w:val="20"/>
          <w:szCs w:val="20"/>
        </w:rPr>
        <w:t xml:space="preserve"> 쉽게 연상되는 </w:t>
      </w:r>
      <w:r w:rsidR="00761DFA" w:rsidRPr="00871BCE">
        <w:rPr>
          <w:rFonts w:ascii="나눔고딕" w:eastAsia="나눔고딕" w:hAnsi="나눔고딕" w:hint="eastAsia"/>
          <w:sz w:val="20"/>
          <w:szCs w:val="20"/>
        </w:rPr>
        <w:t>성향</w:t>
      </w:r>
      <w:r w:rsidR="00E26F00" w:rsidRPr="00871BCE">
        <w:rPr>
          <w:rFonts w:ascii="나눔고딕" w:eastAsia="나눔고딕" w:hAnsi="나눔고딕" w:hint="eastAsia"/>
          <w:sz w:val="20"/>
          <w:szCs w:val="20"/>
        </w:rPr>
        <w:t>입니</w:t>
      </w:r>
      <w:r w:rsidRPr="00871BCE">
        <w:rPr>
          <w:rFonts w:ascii="나눔고딕" w:eastAsia="나눔고딕" w:hAnsi="나눔고딕"/>
          <w:sz w:val="20"/>
          <w:szCs w:val="20"/>
        </w:rPr>
        <w:t>다. 사회 경제적 위치에 따라서 평가가 다</w:t>
      </w:r>
      <w:r w:rsidR="00E26F00" w:rsidRPr="00871BCE">
        <w:rPr>
          <w:rFonts w:ascii="나눔고딕" w:eastAsia="나눔고딕" w:hAnsi="나눔고딕" w:hint="eastAsia"/>
          <w:sz w:val="20"/>
          <w:szCs w:val="20"/>
        </w:rPr>
        <w:t>릅니</w:t>
      </w:r>
      <w:r w:rsidRPr="00871BCE">
        <w:rPr>
          <w:rFonts w:ascii="나눔고딕" w:eastAsia="나눔고딕" w:hAnsi="나눔고딕"/>
          <w:sz w:val="20"/>
          <w:szCs w:val="20"/>
        </w:rPr>
        <w:t>다. 대학교 교직원, 도서관 사서 중에서도 많</w:t>
      </w:r>
      <w:r w:rsidR="00E26F00" w:rsidRPr="00871BCE">
        <w:rPr>
          <w:rFonts w:ascii="나눔고딕" w:eastAsia="나눔고딕" w:hAnsi="나눔고딕" w:hint="eastAsia"/>
          <w:sz w:val="20"/>
          <w:szCs w:val="20"/>
        </w:rPr>
        <w:t>습니</w:t>
      </w:r>
      <w:r w:rsidRPr="00871BCE">
        <w:rPr>
          <w:rFonts w:ascii="나눔고딕" w:eastAsia="나눔고딕" w:hAnsi="나눔고딕"/>
          <w:sz w:val="20"/>
          <w:szCs w:val="20"/>
        </w:rPr>
        <w:t>다(국내의 경우). 출판사에서 편집 교정을 하는 사람들 중에서도 많</w:t>
      </w:r>
      <w:r w:rsidR="00E26F00" w:rsidRPr="00871BCE">
        <w:rPr>
          <w:rFonts w:ascii="나눔고딕" w:eastAsia="나눔고딕" w:hAnsi="나눔고딕" w:hint="eastAsia"/>
          <w:sz w:val="20"/>
          <w:szCs w:val="20"/>
        </w:rPr>
        <w:t>습니</w:t>
      </w:r>
      <w:r w:rsidRPr="00871BCE">
        <w:rPr>
          <w:rFonts w:ascii="나눔고딕" w:eastAsia="나눔고딕" w:hAnsi="나눔고딕"/>
          <w:sz w:val="20"/>
          <w:szCs w:val="20"/>
        </w:rPr>
        <w:t>다.</w:t>
      </w:r>
    </w:p>
    <w:sectPr w:rsidR="00E26F00" w:rsidRPr="00F93256" w:rsidSect="00196645">
      <w:pgSz w:w="11906" w:h="16838"/>
      <w:pgMar w:top="993" w:right="964" w:bottom="993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8F" w:rsidRDefault="00091F8F" w:rsidP="00A623C9">
      <w:pPr>
        <w:spacing w:after="0" w:line="240" w:lineRule="auto"/>
      </w:pPr>
      <w:r>
        <w:separator/>
      </w:r>
    </w:p>
  </w:endnote>
  <w:endnote w:type="continuationSeparator" w:id="0">
    <w:p w:rsidR="00091F8F" w:rsidRDefault="00091F8F" w:rsidP="00A6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8F" w:rsidRDefault="00091F8F" w:rsidP="00A623C9">
      <w:pPr>
        <w:spacing w:after="0" w:line="240" w:lineRule="auto"/>
      </w:pPr>
      <w:r>
        <w:separator/>
      </w:r>
    </w:p>
  </w:footnote>
  <w:footnote w:type="continuationSeparator" w:id="0">
    <w:p w:rsidR="00091F8F" w:rsidRDefault="00091F8F" w:rsidP="00A6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E5"/>
      </v:shape>
    </w:pict>
  </w:numPicBullet>
  <w:abstractNum w:abstractNumId="0">
    <w:nsid w:val="00000001"/>
    <w:multiLevelType w:val="multilevel"/>
    <w:tmpl w:val="894EE873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24D8FFE6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5">
    <w:nsid w:val="0B2A098D"/>
    <w:multiLevelType w:val="hybridMultilevel"/>
    <w:tmpl w:val="61EAC0AC"/>
    <w:lvl w:ilvl="0" w:tplc="53B6E37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CE8474C"/>
    <w:multiLevelType w:val="hybridMultilevel"/>
    <w:tmpl w:val="57FCE928"/>
    <w:lvl w:ilvl="0" w:tplc="99B682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BA52D69"/>
    <w:multiLevelType w:val="hybridMultilevel"/>
    <w:tmpl w:val="C0C867C4"/>
    <w:lvl w:ilvl="0" w:tplc="27180F3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56A0311"/>
    <w:multiLevelType w:val="multilevel"/>
    <w:tmpl w:val="C7E6373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9">
    <w:nsid w:val="3D8E3DAB"/>
    <w:multiLevelType w:val="multilevel"/>
    <w:tmpl w:val="13CE21B4"/>
    <w:lvl w:ilvl="0">
      <w:start w:val="1"/>
      <w:numFmt w:val="bullet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44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44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44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44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44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44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44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44" w:firstLine="5896"/>
      </w:pPr>
      <w:rPr>
        <w:rFonts w:hint="default"/>
        <w:color w:val="000000"/>
        <w:position w:val="0"/>
        <w:sz w:val="24"/>
      </w:rPr>
    </w:lvl>
  </w:abstractNum>
  <w:abstractNum w:abstractNumId="10">
    <w:nsid w:val="40DC7A0E"/>
    <w:multiLevelType w:val="hybridMultilevel"/>
    <w:tmpl w:val="D8B67B86"/>
    <w:lvl w:ilvl="0" w:tplc="45F4394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190388B"/>
    <w:multiLevelType w:val="hybridMultilevel"/>
    <w:tmpl w:val="6D6E86F8"/>
    <w:lvl w:ilvl="0" w:tplc="64CE90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63B6F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E9C5827"/>
    <w:multiLevelType w:val="hybridMultilevel"/>
    <w:tmpl w:val="373668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0BF39F1"/>
    <w:multiLevelType w:val="hybridMultilevel"/>
    <w:tmpl w:val="4560CC5A"/>
    <w:lvl w:ilvl="0" w:tplc="E00237F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61DD3446"/>
    <w:multiLevelType w:val="multilevel"/>
    <w:tmpl w:val="363606D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6">
    <w:nsid w:val="6E6C66F4"/>
    <w:multiLevelType w:val="multilevel"/>
    <w:tmpl w:val="BB461EAC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7">
    <w:nsid w:val="735973A8"/>
    <w:multiLevelType w:val="hybridMultilevel"/>
    <w:tmpl w:val="7256DB2E"/>
    <w:lvl w:ilvl="0" w:tplc="17C8AC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67E1E9F"/>
    <w:multiLevelType w:val="hybridMultilevel"/>
    <w:tmpl w:val="2D0A6350"/>
    <w:lvl w:ilvl="0" w:tplc="B526E8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8"/>
  </w:num>
  <w:num w:numId="11">
    <w:abstractNumId w:val="17"/>
  </w:num>
  <w:num w:numId="12">
    <w:abstractNumId w:val="1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475"/>
    <w:rsid w:val="00001949"/>
    <w:rsid w:val="0001748A"/>
    <w:rsid w:val="000521DF"/>
    <w:rsid w:val="00054ED4"/>
    <w:rsid w:val="0007483F"/>
    <w:rsid w:val="0008116F"/>
    <w:rsid w:val="00091F8F"/>
    <w:rsid w:val="000A329B"/>
    <w:rsid w:val="000A6CA7"/>
    <w:rsid w:val="000A711C"/>
    <w:rsid w:val="000A78F9"/>
    <w:rsid w:val="000B0915"/>
    <w:rsid w:val="000E2847"/>
    <w:rsid w:val="000E7A9F"/>
    <w:rsid w:val="00102665"/>
    <w:rsid w:val="0010444C"/>
    <w:rsid w:val="00110B2A"/>
    <w:rsid w:val="001429EB"/>
    <w:rsid w:val="00171815"/>
    <w:rsid w:val="00173F88"/>
    <w:rsid w:val="001851C0"/>
    <w:rsid w:val="00196645"/>
    <w:rsid w:val="001E146F"/>
    <w:rsid w:val="002000E6"/>
    <w:rsid w:val="00202601"/>
    <w:rsid w:val="00244E0B"/>
    <w:rsid w:val="002529FD"/>
    <w:rsid w:val="00276B16"/>
    <w:rsid w:val="00296F27"/>
    <w:rsid w:val="002B041E"/>
    <w:rsid w:val="002D6FDE"/>
    <w:rsid w:val="002D7C84"/>
    <w:rsid w:val="00306499"/>
    <w:rsid w:val="00316797"/>
    <w:rsid w:val="00333835"/>
    <w:rsid w:val="00394944"/>
    <w:rsid w:val="003A4A47"/>
    <w:rsid w:val="003B0B2C"/>
    <w:rsid w:val="003C3357"/>
    <w:rsid w:val="003D6710"/>
    <w:rsid w:val="003D7264"/>
    <w:rsid w:val="003E1449"/>
    <w:rsid w:val="003F5EFC"/>
    <w:rsid w:val="004117DC"/>
    <w:rsid w:val="004147BA"/>
    <w:rsid w:val="0042733A"/>
    <w:rsid w:val="00452C12"/>
    <w:rsid w:val="00453656"/>
    <w:rsid w:val="00453E09"/>
    <w:rsid w:val="00477EC9"/>
    <w:rsid w:val="004854F6"/>
    <w:rsid w:val="00490707"/>
    <w:rsid w:val="004F19A3"/>
    <w:rsid w:val="00516388"/>
    <w:rsid w:val="005510C9"/>
    <w:rsid w:val="005601F5"/>
    <w:rsid w:val="005815D7"/>
    <w:rsid w:val="005B0579"/>
    <w:rsid w:val="005B4C56"/>
    <w:rsid w:val="005B5C07"/>
    <w:rsid w:val="005C45A6"/>
    <w:rsid w:val="005D1D58"/>
    <w:rsid w:val="005D7EB8"/>
    <w:rsid w:val="005E41CF"/>
    <w:rsid w:val="005E426F"/>
    <w:rsid w:val="006002C1"/>
    <w:rsid w:val="006111E3"/>
    <w:rsid w:val="00625415"/>
    <w:rsid w:val="00680BFD"/>
    <w:rsid w:val="00683A80"/>
    <w:rsid w:val="00687059"/>
    <w:rsid w:val="006A1D0F"/>
    <w:rsid w:val="006C4E8D"/>
    <w:rsid w:val="006F7A13"/>
    <w:rsid w:val="0070098D"/>
    <w:rsid w:val="00711245"/>
    <w:rsid w:val="00716C0C"/>
    <w:rsid w:val="00725BEF"/>
    <w:rsid w:val="007439A3"/>
    <w:rsid w:val="007446E5"/>
    <w:rsid w:val="00761DFA"/>
    <w:rsid w:val="007C7190"/>
    <w:rsid w:val="007D0B57"/>
    <w:rsid w:val="00837C66"/>
    <w:rsid w:val="00847CE5"/>
    <w:rsid w:val="00871BCE"/>
    <w:rsid w:val="008733D2"/>
    <w:rsid w:val="008C1475"/>
    <w:rsid w:val="008D473C"/>
    <w:rsid w:val="008E11B3"/>
    <w:rsid w:val="00914B19"/>
    <w:rsid w:val="0098701E"/>
    <w:rsid w:val="00993234"/>
    <w:rsid w:val="009A545E"/>
    <w:rsid w:val="009A54CD"/>
    <w:rsid w:val="009F4975"/>
    <w:rsid w:val="00A1028C"/>
    <w:rsid w:val="00A22F24"/>
    <w:rsid w:val="00A25E42"/>
    <w:rsid w:val="00A44F60"/>
    <w:rsid w:val="00A47C16"/>
    <w:rsid w:val="00A52F15"/>
    <w:rsid w:val="00A565CB"/>
    <w:rsid w:val="00A623C9"/>
    <w:rsid w:val="00AB0CC2"/>
    <w:rsid w:val="00AB564E"/>
    <w:rsid w:val="00B132DF"/>
    <w:rsid w:val="00B2242F"/>
    <w:rsid w:val="00B254BF"/>
    <w:rsid w:val="00B302C5"/>
    <w:rsid w:val="00B34219"/>
    <w:rsid w:val="00B86743"/>
    <w:rsid w:val="00B92818"/>
    <w:rsid w:val="00B94FD7"/>
    <w:rsid w:val="00BA4643"/>
    <w:rsid w:val="00BA7EA5"/>
    <w:rsid w:val="00BB1769"/>
    <w:rsid w:val="00C01776"/>
    <w:rsid w:val="00C14CCB"/>
    <w:rsid w:val="00C23521"/>
    <w:rsid w:val="00C5244D"/>
    <w:rsid w:val="00CC0774"/>
    <w:rsid w:val="00CD1C82"/>
    <w:rsid w:val="00CE56E4"/>
    <w:rsid w:val="00D21433"/>
    <w:rsid w:val="00D217D2"/>
    <w:rsid w:val="00D31C5E"/>
    <w:rsid w:val="00D53593"/>
    <w:rsid w:val="00D650A9"/>
    <w:rsid w:val="00D748DD"/>
    <w:rsid w:val="00D77D1B"/>
    <w:rsid w:val="00D9412B"/>
    <w:rsid w:val="00D94ED6"/>
    <w:rsid w:val="00DB3199"/>
    <w:rsid w:val="00DD09EF"/>
    <w:rsid w:val="00DD1283"/>
    <w:rsid w:val="00DD6838"/>
    <w:rsid w:val="00DE2744"/>
    <w:rsid w:val="00E052E8"/>
    <w:rsid w:val="00E16F88"/>
    <w:rsid w:val="00E26F00"/>
    <w:rsid w:val="00E541AC"/>
    <w:rsid w:val="00E71321"/>
    <w:rsid w:val="00EC57D2"/>
    <w:rsid w:val="00ED0B4C"/>
    <w:rsid w:val="00F217EC"/>
    <w:rsid w:val="00F93256"/>
    <w:rsid w:val="00FB6853"/>
    <w:rsid w:val="00FC1387"/>
    <w:rsid w:val="00FC2DA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5D05D-8B0C-419D-8598-730F9DC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9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0E7A9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7A9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7A9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7A9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7A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7A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7A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7A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7A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4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C14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623C9"/>
  </w:style>
  <w:style w:type="paragraph" w:styleId="a5">
    <w:name w:val="footer"/>
    <w:basedOn w:val="a"/>
    <w:link w:val="Char1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623C9"/>
  </w:style>
  <w:style w:type="paragraph" w:customStyle="1" w:styleId="s0">
    <w:name w:val="s0"/>
    <w:rsid w:val="005B4C5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DE2744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0E7A9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제목 2 Char"/>
    <w:basedOn w:val="a0"/>
    <w:link w:val="2"/>
    <w:uiPriority w:val="9"/>
    <w:rsid w:val="000E7A9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0E7A9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E7A9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제목 5 Char"/>
    <w:basedOn w:val="a0"/>
    <w:link w:val="5"/>
    <w:uiPriority w:val="9"/>
    <w:semiHidden/>
    <w:rsid w:val="000E7A9F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sid w:val="000E7A9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제목 7 Char"/>
    <w:basedOn w:val="a0"/>
    <w:link w:val="7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제목 8 Char"/>
    <w:basedOn w:val="a0"/>
    <w:link w:val="8"/>
    <w:uiPriority w:val="9"/>
    <w:semiHidden/>
    <w:rsid w:val="000E7A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E7A9F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8">
    <w:name w:val="Title"/>
    <w:basedOn w:val="a"/>
    <w:next w:val="a"/>
    <w:link w:val="Char2"/>
    <w:uiPriority w:val="10"/>
    <w:qFormat/>
    <w:rsid w:val="000E7A9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2">
    <w:name w:val="제목 Char"/>
    <w:basedOn w:val="a0"/>
    <w:link w:val="a8"/>
    <w:uiPriority w:val="10"/>
    <w:rsid w:val="000E7A9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0E7A9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3">
    <w:name w:val="부제 Char"/>
    <w:basedOn w:val="a0"/>
    <w:link w:val="a9"/>
    <w:uiPriority w:val="11"/>
    <w:rsid w:val="000E7A9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a">
    <w:name w:val="Strong"/>
    <w:basedOn w:val="a0"/>
    <w:uiPriority w:val="22"/>
    <w:qFormat/>
    <w:rsid w:val="000E7A9F"/>
    <w:rPr>
      <w:b w:val="0"/>
      <w:bCs/>
      <w:i/>
      <w:color w:val="1F497D" w:themeColor="text2"/>
    </w:rPr>
  </w:style>
  <w:style w:type="character" w:styleId="ab">
    <w:name w:val="Emphasis"/>
    <w:basedOn w:val="a0"/>
    <w:uiPriority w:val="20"/>
    <w:qFormat/>
    <w:rsid w:val="000E7A9F"/>
    <w:rPr>
      <w:b/>
      <w:i/>
      <w:iCs/>
    </w:rPr>
  </w:style>
  <w:style w:type="paragraph" w:styleId="ac">
    <w:name w:val="No Spacing"/>
    <w:link w:val="Char4"/>
    <w:uiPriority w:val="1"/>
    <w:qFormat/>
    <w:rsid w:val="000E7A9F"/>
    <w:pPr>
      <w:spacing w:after="0" w:line="240" w:lineRule="auto"/>
    </w:pPr>
  </w:style>
  <w:style w:type="character" w:customStyle="1" w:styleId="Char4">
    <w:name w:val="간격 없음 Char"/>
    <w:basedOn w:val="a0"/>
    <w:link w:val="ac"/>
    <w:uiPriority w:val="1"/>
    <w:rsid w:val="000E7A9F"/>
  </w:style>
  <w:style w:type="paragraph" w:styleId="ad">
    <w:name w:val="List Paragraph"/>
    <w:basedOn w:val="a"/>
    <w:uiPriority w:val="34"/>
    <w:qFormat/>
    <w:rsid w:val="000E7A9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e">
    <w:name w:val="Quote"/>
    <w:basedOn w:val="a"/>
    <w:next w:val="a"/>
    <w:link w:val="Char5"/>
    <w:uiPriority w:val="29"/>
    <w:qFormat/>
    <w:rsid w:val="000E7A9F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5">
    <w:name w:val="인용 Char"/>
    <w:basedOn w:val="a0"/>
    <w:link w:val="ae"/>
    <w:uiPriority w:val="29"/>
    <w:rsid w:val="000E7A9F"/>
    <w:rPr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Char6"/>
    <w:uiPriority w:val="30"/>
    <w:qFormat/>
    <w:rsid w:val="000E7A9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6">
    <w:name w:val="강한 인용 Char"/>
    <w:basedOn w:val="a0"/>
    <w:link w:val="af"/>
    <w:uiPriority w:val="30"/>
    <w:rsid w:val="000E7A9F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0E7A9F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0E7A9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E7A9F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0E7A9F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0E7A9F"/>
    <w:rPr>
      <w:b/>
      <w:bCs/>
      <w:caps/>
      <w:smallCaps w:val="0"/>
      <w:color w:val="1F497D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0E7A9F"/>
    <w:pPr>
      <w:spacing w:before="480" w:line="264" w:lineRule="auto"/>
      <w:outlineLvl w:val="9"/>
    </w:pPr>
    <w:rPr>
      <w:b/>
    </w:rPr>
  </w:style>
  <w:style w:type="paragraph" w:customStyle="1" w:styleId="3CBD5A742C28424DA5172AD252E32316">
    <w:name w:val="3CBD5A742C28424DA5172AD252E32316"/>
    <w:rsid w:val="00D217D2"/>
  </w:style>
  <w:style w:type="paragraph" w:styleId="af5">
    <w:name w:val="Body Text"/>
    <w:link w:val="Char7"/>
    <w:rsid w:val="00F9325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바탕" w:hAnsi="Arial Unicode MS" w:cs="Arial Unicode MS"/>
      <w:color w:val="000000"/>
      <w:kern w:val="2"/>
      <w:sz w:val="20"/>
      <w:szCs w:val="20"/>
      <w:u w:color="000000"/>
      <w:bdr w:val="nil"/>
    </w:rPr>
  </w:style>
  <w:style w:type="character" w:customStyle="1" w:styleId="Char7">
    <w:name w:val="본문 Char"/>
    <w:basedOn w:val="a0"/>
    <w:link w:val="af5"/>
    <w:rsid w:val="00F93256"/>
    <w:rPr>
      <w:rFonts w:ascii="바탕" w:hAnsi="Arial Unicode MS" w:cs="Arial Unicode MS"/>
      <w:color w:val="000000"/>
      <w:kern w:val="2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E16346-B1A8-4FA3-BA65-FE48BA7EFEE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398D87B6-CCBA-43D5-A87C-5B5F890D1101}">
      <dgm:prSet phldrT="[텍스트]"/>
      <dgm:spPr>
        <a:xfrm>
          <a:off x="286575" y="93794"/>
          <a:ext cx="401205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사람들과의 좋은 관계를 통해서 존재감 획득</a:t>
          </a:r>
        </a:p>
      </dgm:t>
    </dgm:pt>
    <dgm:pt modelId="{C85B6702-BF9C-4F23-961E-25B0D9D65298}" type="par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2B6303CE-A6B0-41F9-AB0D-015F475CCD72}" type="sib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89BA5E7D-A187-4387-ABAB-A4689CD9638E}">
      <dgm:prSet phldrT="[텍스트]"/>
      <dgm:spPr>
        <a:xfrm>
          <a:off x="286575" y="707572"/>
          <a:ext cx="401205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사교적 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: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타인에 대한 관심 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+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표현력과 순발력 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=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오지랖 </a:t>
          </a:r>
        </a:p>
      </dgm:t>
    </dgm:pt>
    <dgm:pt modelId="{5BCA3D1F-4E12-4A9F-8CB8-98A5ED569A28}" type="par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911D9889-6D8E-4153-A8B7-05D2FCFBDB89}" type="sib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2C9141AA-0DFC-49D5-9FB4-5D6F83829237}">
      <dgm:prSet phldrT="[텍스트]"/>
      <dgm:spPr>
        <a:xfrm>
          <a:off x="286575" y="1321349"/>
          <a:ext cx="401205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카리스마 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권위적  </a:t>
          </a:r>
          <a:r>
            <a:rPr lang="ko-KR" altLang="en-US">
              <a:solidFill>
                <a:schemeClr val="bg1"/>
              </a:solidFill>
              <a:latin typeface="맑은 고딕" panose="020B0503020000020004" pitchFamily="50" charset="-127"/>
              <a:ea typeface="맑은 고딕" panose="020B0503020000020004" pitchFamily="50" charset="-127"/>
              <a:cs typeface="+mn-cs"/>
            </a:rPr>
            <a:t>→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복잡미묘한 감정을 파악하는 데에 어려움 </a:t>
          </a:r>
        </a:p>
      </dgm:t>
    </dgm:pt>
    <dgm:pt modelId="{1AB28F0B-CE7E-451D-9C46-F0FE3DD0FDEF}" type="par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B4161317-5971-40B6-954A-5BBC1C5B90D5}" type="sib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64F87C6A-D169-4340-A08C-0AB77A366C9B}">
      <dgm:prSet/>
      <dgm:spPr>
        <a:xfrm>
          <a:off x="0" y="226634"/>
          <a:ext cx="5731510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마음 맞는 사람과 함께 일을 할 때 성과가 좋음 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(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동기가 중요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)</a:t>
          </a:r>
          <a:endParaRPr lang="ko-KR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맑은 고딕"/>
            <a:ea typeface="맑은 고딕"/>
            <a:cs typeface="+mn-cs"/>
          </a:endParaRPr>
        </a:p>
      </dgm:t>
    </dgm:pt>
    <dgm:pt modelId="{2F9EC565-D275-46BF-A457-3C0A15B6650F}" type="par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700EEC09-C449-4ED5-A8BD-A20278F65449}" type="sib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DCD3CB5E-BA69-478D-8B3C-DF2EDC176896}">
      <dgm:prSet/>
      <dgm:spPr>
        <a:xfrm>
          <a:off x="0" y="840412"/>
          <a:ext cx="5731510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다양한 인간관계 네트워크 형성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 panose="020B0503020000020004" pitchFamily="50" charset="-127"/>
              <a:ea typeface="맑은 고딕" panose="020B0503020000020004" pitchFamily="50" charset="-127"/>
              <a:cs typeface="+mn-cs"/>
            </a:rPr>
            <a:t>→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깊이보다는 넓게</a:t>
          </a:r>
        </a:p>
      </dgm:t>
    </dgm:pt>
    <dgm:pt modelId="{776748FA-F28F-4CE5-ADBB-1C373050CB18}" type="par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A4E88F14-8AC3-4A6D-B03A-B91F9B8977B8}" type="sib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11500E10-7B47-40F3-9D21-B25BC4B0CAC9}">
      <dgm:prSet/>
      <dgm:spPr>
        <a:xfrm>
          <a:off x="0" y="1454189"/>
          <a:ext cx="5731510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외향적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긍정적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 panose="020B0503020000020004" pitchFamily="50" charset="-127"/>
              <a:ea typeface="맑은 고딕" panose="020B0503020000020004" pitchFamily="50" charset="-127"/>
              <a:cs typeface="+mn-cs"/>
            </a:rPr>
            <a:t>→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부정적 경험을 잘 잊고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좋은 인상을 얻기 위한 업무에 집중 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(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이벤트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해결사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)</a:t>
          </a:r>
          <a:endParaRPr lang="ko-KR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맑은 고딕"/>
            <a:ea typeface="맑은 고딕"/>
            <a:cs typeface="+mn-cs"/>
          </a:endParaRPr>
        </a:p>
      </dgm:t>
    </dgm:pt>
    <dgm:pt modelId="{E0D42BA3-C830-4764-97E5-04125A5D82FC}" type="par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C1CE98A0-904C-4E4C-9472-F8B81AB29748}" type="sib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AFEFD336-29F6-4351-B7FF-D00EBDEB855E}" type="pres">
      <dgm:prSet presAssocID="{9EE16346-B1A8-4FA3-BA65-FE48BA7EFEE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8847574-9870-4620-A906-976BC72D6B28}" type="pres">
      <dgm:prSet presAssocID="{398D87B6-CCBA-43D5-A87C-5B5F890D1101}" presName="parentLin" presStyleCnt="0"/>
      <dgm:spPr/>
    </dgm:pt>
    <dgm:pt modelId="{76651C0C-E734-4752-AB26-E91974551624}" type="pres">
      <dgm:prSet presAssocID="{398D87B6-CCBA-43D5-A87C-5B5F890D1101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6587595-0D54-47F6-B98E-AEBB8846D470}" type="pres">
      <dgm:prSet presAssocID="{398D87B6-CCBA-43D5-A87C-5B5F890D110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420996B-7E51-430E-8155-B3760624EA61}" type="pres">
      <dgm:prSet presAssocID="{398D87B6-CCBA-43D5-A87C-5B5F890D1101}" presName="negativeSpace" presStyleCnt="0"/>
      <dgm:spPr/>
    </dgm:pt>
    <dgm:pt modelId="{EAD7DEAC-27BC-4367-A7A5-9000FB60BD6E}" type="pres">
      <dgm:prSet presAssocID="{398D87B6-CCBA-43D5-A87C-5B5F890D1101}" presName="childText" presStyleLbl="conFgAcc1" presStyleIdx="0" presStyleCnt="3" custLinFactY="-6384" custLinFactNeighborX="12088" custLinFactNeighborY="-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B6F63B26-1432-426E-8A07-7019F47FF524}" type="pres">
      <dgm:prSet presAssocID="{2B6303CE-A6B0-41F9-AB0D-015F475CCD72}" presName="spaceBetweenRectangles" presStyleCnt="0"/>
      <dgm:spPr/>
    </dgm:pt>
    <dgm:pt modelId="{F6CB0182-1023-4DD6-A640-20FFDEEDC4BA}" type="pres">
      <dgm:prSet presAssocID="{89BA5E7D-A187-4387-ABAB-A4689CD9638E}" presName="parentLin" presStyleCnt="0"/>
      <dgm:spPr/>
    </dgm:pt>
    <dgm:pt modelId="{9F1A0E0B-3A9F-41F3-B282-97887D5C8294}" type="pres">
      <dgm:prSet presAssocID="{89BA5E7D-A187-4387-ABAB-A4689CD9638E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44B7E301-359D-45C3-9FBF-ED770DDAB912}" type="pres">
      <dgm:prSet presAssocID="{89BA5E7D-A187-4387-ABAB-A4689CD9638E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B75C69A-50F4-4FEE-B942-C7323CF8387A}" type="pres">
      <dgm:prSet presAssocID="{89BA5E7D-A187-4387-ABAB-A4689CD9638E}" presName="negativeSpace" presStyleCnt="0"/>
      <dgm:spPr/>
    </dgm:pt>
    <dgm:pt modelId="{A6C01F00-4E7B-4596-98FF-D5F6D9595EE7}" type="pres">
      <dgm:prSet presAssocID="{89BA5E7D-A187-4387-ABAB-A4689CD9638E}" presName="childText" presStyleLbl="conFgAcc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66CEB54F-6B9E-4010-8606-F4810B3302D9}" type="pres">
      <dgm:prSet presAssocID="{911D9889-6D8E-4153-A8B7-05D2FCFBDB89}" presName="spaceBetweenRectangles" presStyleCnt="0"/>
      <dgm:spPr/>
    </dgm:pt>
    <dgm:pt modelId="{4F0BDF66-2EC4-4C88-8B3D-E88DCB85A31B}" type="pres">
      <dgm:prSet presAssocID="{2C9141AA-0DFC-49D5-9FB4-5D6F83829237}" presName="parentLin" presStyleCnt="0"/>
      <dgm:spPr/>
    </dgm:pt>
    <dgm:pt modelId="{068D7D42-C560-4603-8F60-A8B83FC0A5B0}" type="pres">
      <dgm:prSet presAssocID="{2C9141AA-0DFC-49D5-9FB4-5D6F83829237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75132A6-C339-427F-B57B-93576E5DA348}" type="pres">
      <dgm:prSet presAssocID="{2C9141AA-0DFC-49D5-9FB4-5D6F83829237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AF81452-0D96-4DD9-9DAC-3336569A983F}" type="pres">
      <dgm:prSet presAssocID="{2C9141AA-0DFC-49D5-9FB4-5D6F83829237}" presName="negativeSpace" presStyleCnt="0"/>
      <dgm:spPr/>
    </dgm:pt>
    <dgm:pt modelId="{88493EDD-E04D-4044-960F-0FE2A3FF5CA3}" type="pres">
      <dgm:prSet presAssocID="{2C9141AA-0DFC-49D5-9FB4-5D6F83829237}" presName="childText" presStyleLbl="conFgAcc1" presStyleIdx="2" presStyleCnt="3" custLinFactNeighborX="785" custLinFactNeighborY="717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</dgm:ptLst>
  <dgm:cxnLst>
    <dgm:cxn modelId="{D1B0C017-74B6-46B9-B790-34288D2D630C}" srcId="{89BA5E7D-A187-4387-ABAB-A4689CD9638E}" destId="{DCD3CB5E-BA69-478D-8B3C-DF2EDC176896}" srcOrd="0" destOrd="0" parTransId="{776748FA-F28F-4CE5-ADBB-1C373050CB18}" sibTransId="{A4E88F14-8AC3-4A6D-B03A-B91F9B8977B8}"/>
    <dgm:cxn modelId="{04568B38-A1DB-4D0A-8D76-62A90F9AD867}" type="presOf" srcId="{2C9141AA-0DFC-49D5-9FB4-5D6F83829237}" destId="{575132A6-C339-427F-B57B-93576E5DA348}" srcOrd="1" destOrd="0" presId="urn:microsoft.com/office/officeart/2005/8/layout/list1"/>
    <dgm:cxn modelId="{47E9EA19-C725-48B8-8AA9-E1017A2D3334}" type="presOf" srcId="{DCD3CB5E-BA69-478D-8B3C-DF2EDC176896}" destId="{A6C01F00-4E7B-4596-98FF-D5F6D9595EE7}" srcOrd="0" destOrd="0" presId="urn:microsoft.com/office/officeart/2005/8/layout/list1"/>
    <dgm:cxn modelId="{AB49C614-17B8-4035-8553-AEA1348914B1}" type="presOf" srcId="{11500E10-7B47-40F3-9D21-B25BC4B0CAC9}" destId="{88493EDD-E04D-4044-960F-0FE2A3FF5CA3}" srcOrd="0" destOrd="0" presId="urn:microsoft.com/office/officeart/2005/8/layout/list1"/>
    <dgm:cxn modelId="{1D48BE50-EF1A-4F08-ABA0-3FF1A46E773F}" type="presOf" srcId="{64F87C6A-D169-4340-A08C-0AB77A366C9B}" destId="{EAD7DEAC-27BC-4367-A7A5-9000FB60BD6E}" srcOrd="0" destOrd="0" presId="urn:microsoft.com/office/officeart/2005/8/layout/list1"/>
    <dgm:cxn modelId="{D5879768-2376-42A9-B824-FD3D13369674}" type="presOf" srcId="{89BA5E7D-A187-4387-ABAB-A4689CD9638E}" destId="{9F1A0E0B-3A9F-41F3-B282-97887D5C8294}" srcOrd="0" destOrd="0" presId="urn:microsoft.com/office/officeart/2005/8/layout/list1"/>
    <dgm:cxn modelId="{B2A028EA-1C59-483A-BF2B-8E6AF3D31BAC}" type="presOf" srcId="{9EE16346-B1A8-4FA3-BA65-FE48BA7EFEEC}" destId="{AFEFD336-29F6-4351-B7FF-D00EBDEB855E}" srcOrd="0" destOrd="0" presId="urn:microsoft.com/office/officeart/2005/8/layout/list1"/>
    <dgm:cxn modelId="{340447DB-7E17-4CE5-9A1F-D606B76F9801}" srcId="{9EE16346-B1A8-4FA3-BA65-FE48BA7EFEEC}" destId="{89BA5E7D-A187-4387-ABAB-A4689CD9638E}" srcOrd="1" destOrd="0" parTransId="{5BCA3D1F-4E12-4A9F-8CB8-98A5ED569A28}" sibTransId="{911D9889-6D8E-4153-A8B7-05D2FCFBDB89}"/>
    <dgm:cxn modelId="{9655D2EC-0B1B-4EC9-9C5A-932379C7F801}" type="presOf" srcId="{398D87B6-CCBA-43D5-A87C-5B5F890D1101}" destId="{56587595-0D54-47F6-B98E-AEBB8846D470}" srcOrd="1" destOrd="0" presId="urn:microsoft.com/office/officeart/2005/8/layout/list1"/>
    <dgm:cxn modelId="{FB4C5F78-20D1-48A9-A184-C71FC6E8A1B1}" type="presOf" srcId="{89BA5E7D-A187-4387-ABAB-A4689CD9638E}" destId="{44B7E301-359D-45C3-9FBF-ED770DDAB912}" srcOrd="1" destOrd="0" presId="urn:microsoft.com/office/officeart/2005/8/layout/list1"/>
    <dgm:cxn modelId="{1B75A69D-0A8A-43E3-AADB-0F7DC8593B6B}" srcId="{9EE16346-B1A8-4FA3-BA65-FE48BA7EFEEC}" destId="{2C9141AA-0DFC-49D5-9FB4-5D6F83829237}" srcOrd="2" destOrd="0" parTransId="{1AB28F0B-CE7E-451D-9C46-F0FE3DD0FDEF}" sibTransId="{B4161317-5971-40B6-954A-5BBC1C5B90D5}"/>
    <dgm:cxn modelId="{0725E02E-372A-4406-B13B-67F4859D4D95}" type="presOf" srcId="{2C9141AA-0DFC-49D5-9FB4-5D6F83829237}" destId="{068D7D42-C560-4603-8F60-A8B83FC0A5B0}" srcOrd="0" destOrd="0" presId="urn:microsoft.com/office/officeart/2005/8/layout/list1"/>
    <dgm:cxn modelId="{96B8D6EF-89E3-49A5-A37B-BD018C79F59C}" srcId="{2C9141AA-0DFC-49D5-9FB4-5D6F83829237}" destId="{11500E10-7B47-40F3-9D21-B25BC4B0CAC9}" srcOrd="0" destOrd="0" parTransId="{E0D42BA3-C830-4764-97E5-04125A5D82FC}" sibTransId="{C1CE98A0-904C-4E4C-9472-F8B81AB29748}"/>
    <dgm:cxn modelId="{CC6A0CC1-A40A-4BF8-A71E-D5D6A4C7AD2E}" type="presOf" srcId="{398D87B6-CCBA-43D5-A87C-5B5F890D1101}" destId="{76651C0C-E734-4752-AB26-E91974551624}" srcOrd="0" destOrd="0" presId="urn:microsoft.com/office/officeart/2005/8/layout/list1"/>
    <dgm:cxn modelId="{2C1C49FD-5465-4039-8AB4-6678D01C8E6C}" srcId="{398D87B6-CCBA-43D5-A87C-5B5F890D1101}" destId="{64F87C6A-D169-4340-A08C-0AB77A366C9B}" srcOrd="0" destOrd="0" parTransId="{2F9EC565-D275-46BF-A457-3C0A15B6650F}" sibTransId="{700EEC09-C449-4ED5-A8BD-A20278F65449}"/>
    <dgm:cxn modelId="{2FAE7C61-20B0-49AE-A1F0-08A97B9D46BD}" srcId="{9EE16346-B1A8-4FA3-BA65-FE48BA7EFEEC}" destId="{398D87B6-CCBA-43D5-A87C-5B5F890D1101}" srcOrd="0" destOrd="0" parTransId="{C85B6702-BF9C-4F23-961E-25B0D9D65298}" sibTransId="{2B6303CE-A6B0-41F9-AB0D-015F475CCD72}"/>
    <dgm:cxn modelId="{7DDB6BA5-1903-4353-977C-29098CA8D6EC}" type="presParOf" srcId="{AFEFD336-29F6-4351-B7FF-D00EBDEB855E}" destId="{B8847574-9870-4620-A906-976BC72D6B28}" srcOrd="0" destOrd="0" presId="urn:microsoft.com/office/officeart/2005/8/layout/list1"/>
    <dgm:cxn modelId="{869C6A9A-D747-4BF9-89A2-0116F802CA17}" type="presParOf" srcId="{B8847574-9870-4620-A906-976BC72D6B28}" destId="{76651C0C-E734-4752-AB26-E91974551624}" srcOrd="0" destOrd="0" presId="urn:microsoft.com/office/officeart/2005/8/layout/list1"/>
    <dgm:cxn modelId="{22977F01-1B1D-42B1-9BDF-F661C2AF0FF8}" type="presParOf" srcId="{B8847574-9870-4620-A906-976BC72D6B28}" destId="{56587595-0D54-47F6-B98E-AEBB8846D470}" srcOrd="1" destOrd="0" presId="urn:microsoft.com/office/officeart/2005/8/layout/list1"/>
    <dgm:cxn modelId="{D541E1C9-CDF5-4212-97A3-7C4A171578F1}" type="presParOf" srcId="{AFEFD336-29F6-4351-B7FF-D00EBDEB855E}" destId="{7420996B-7E51-430E-8155-B3760624EA61}" srcOrd="1" destOrd="0" presId="urn:microsoft.com/office/officeart/2005/8/layout/list1"/>
    <dgm:cxn modelId="{DB1D2D08-03AE-460C-9928-D2556BD6F039}" type="presParOf" srcId="{AFEFD336-29F6-4351-B7FF-D00EBDEB855E}" destId="{EAD7DEAC-27BC-4367-A7A5-9000FB60BD6E}" srcOrd="2" destOrd="0" presId="urn:microsoft.com/office/officeart/2005/8/layout/list1"/>
    <dgm:cxn modelId="{77B20810-643F-4232-9241-53BF47103D82}" type="presParOf" srcId="{AFEFD336-29F6-4351-B7FF-D00EBDEB855E}" destId="{B6F63B26-1432-426E-8A07-7019F47FF524}" srcOrd="3" destOrd="0" presId="urn:microsoft.com/office/officeart/2005/8/layout/list1"/>
    <dgm:cxn modelId="{7EADC73A-3547-420E-A341-D449D6018305}" type="presParOf" srcId="{AFEFD336-29F6-4351-B7FF-D00EBDEB855E}" destId="{F6CB0182-1023-4DD6-A640-20FFDEEDC4BA}" srcOrd="4" destOrd="0" presId="urn:microsoft.com/office/officeart/2005/8/layout/list1"/>
    <dgm:cxn modelId="{F197AE97-651D-4935-B7A9-08008BDD2524}" type="presParOf" srcId="{F6CB0182-1023-4DD6-A640-20FFDEEDC4BA}" destId="{9F1A0E0B-3A9F-41F3-B282-97887D5C8294}" srcOrd="0" destOrd="0" presId="urn:microsoft.com/office/officeart/2005/8/layout/list1"/>
    <dgm:cxn modelId="{C11D2AD2-CE6C-491A-8AA8-E2158A702319}" type="presParOf" srcId="{F6CB0182-1023-4DD6-A640-20FFDEEDC4BA}" destId="{44B7E301-359D-45C3-9FBF-ED770DDAB912}" srcOrd="1" destOrd="0" presId="urn:microsoft.com/office/officeart/2005/8/layout/list1"/>
    <dgm:cxn modelId="{796D283A-95B9-4D66-B246-8179F41B6FF9}" type="presParOf" srcId="{AFEFD336-29F6-4351-B7FF-D00EBDEB855E}" destId="{1B75C69A-50F4-4FEE-B942-C7323CF8387A}" srcOrd="5" destOrd="0" presId="urn:microsoft.com/office/officeart/2005/8/layout/list1"/>
    <dgm:cxn modelId="{EC020DD6-3068-44AA-A82C-95224FBCB52B}" type="presParOf" srcId="{AFEFD336-29F6-4351-B7FF-D00EBDEB855E}" destId="{A6C01F00-4E7B-4596-98FF-D5F6D9595EE7}" srcOrd="6" destOrd="0" presId="urn:microsoft.com/office/officeart/2005/8/layout/list1"/>
    <dgm:cxn modelId="{98110CEB-B518-44C7-BFDA-7E5EA36C45C7}" type="presParOf" srcId="{AFEFD336-29F6-4351-B7FF-D00EBDEB855E}" destId="{66CEB54F-6B9E-4010-8606-F4810B3302D9}" srcOrd="7" destOrd="0" presId="urn:microsoft.com/office/officeart/2005/8/layout/list1"/>
    <dgm:cxn modelId="{689999E5-AB9A-4024-8128-D0C932CDC62C}" type="presParOf" srcId="{AFEFD336-29F6-4351-B7FF-D00EBDEB855E}" destId="{4F0BDF66-2EC4-4C88-8B3D-E88DCB85A31B}" srcOrd="8" destOrd="0" presId="urn:microsoft.com/office/officeart/2005/8/layout/list1"/>
    <dgm:cxn modelId="{305D2309-7990-4223-B0BE-81F24A148BBA}" type="presParOf" srcId="{4F0BDF66-2EC4-4C88-8B3D-E88DCB85A31B}" destId="{068D7D42-C560-4603-8F60-A8B83FC0A5B0}" srcOrd="0" destOrd="0" presId="urn:microsoft.com/office/officeart/2005/8/layout/list1"/>
    <dgm:cxn modelId="{D297C060-1EDA-4AAD-BF22-051769E13616}" type="presParOf" srcId="{4F0BDF66-2EC4-4C88-8B3D-E88DCB85A31B}" destId="{575132A6-C339-427F-B57B-93576E5DA348}" srcOrd="1" destOrd="0" presId="urn:microsoft.com/office/officeart/2005/8/layout/list1"/>
    <dgm:cxn modelId="{E996B5C0-E1AD-48C4-829C-BFC6B6BB4605}" type="presParOf" srcId="{AFEFD336-29F6-4351-B7FF-D00EBDEB855E}" destId="{1AF81452-0D96-4DD9-9DAC-3336569A983F}" srcOrd="9" destOrd="0" presId="urn:microsoft.com/office/officeart/2005/8/layout/list1"/>
    <dgm:cxn modelId="{623CE403-DD35-4FDF-80ED-5DBAEF6D0C49}" type="presParOf" srcId="{AFEFD336-29F6-4351-B7FF-D00EBDEB855E}" destId="{88493EDD-E04D-4044-960F-0FE2A3FF5C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7DEAC-27BC-4367-A7A5-9000FB60BD6E}">
      <dsp:nvSpPr>
        <dsp:cNvPr id="0" name=""/>
        <dsp:cNvSpPr/>
      </dsp:nvSpPr>
      <dsp:spPr>
        <a:xfrm>
          <a:off x="0" y="150873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마음 맞는 사람과 함께 일을 할 때 성과가 좋음 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(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동기가 중요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)</a:t>
          </a:r>
          <a:endParaRPr lang="ko-KR" alt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맑은 고딕"/>
            <a:ea typeface="맑은 고딕"/>
            <a:cs typeface="+mn-cs"/>
          </a:endParaRPr>
        </a:p>
      </dsp:txBody>
      <dsp:txXfrm>
        <a:off x="0" y="150873"/>
        <a:ext cx="6067425" cy="432337"/>
      </dsp:txXfrm>
    </dsp:sp>
    <dsp:sp modelId="{56587595-0D54-47F6-B98E-AEBB8846D470}">
      <dsp:nvSpPr>
        <dsp:cNvPr id="0" name=""/>
        <dsp:cNvSpPr/>
      </dsp:nvSpPr>
      <dsp:spPr>
        <a:xfrm>
          <a:off x="303371" y="94233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사람들과의 좋은 관계를 통해서 존재감 획득</a:t>
          </a:r>
        </a:p>
      </dsp:txBody>
      <dsp:txXfrm>
        <a:off x="316340" y="107202"/>
        <a:ext cx="4221259" cy="239742"/>
      </dsp:txXfrm>
    </dsp:sp>
    <dsp:sp modelId="{A6C01F00-4E7B-4596-98FF-D5F6D9595EE7}">
      <dsp:nvSpPr>
        <dsp:cNvPr id="0" name=""/>
        <dsp:cNvSpPr/>
      </dsp:nvSpPr>
      <dsp:spPr>
        <a:xfrm>
          <a:off x="0" y="840851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다양한 인간관계 네트워크 형성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 panose="020B0503020000020004" pitchFamily="50" charset="-127"/>
              <a:ea typeface="맑은 고딕" panose="020B0503020000020004" pitchFamily="50" charset="-127"/>
              <a:cs typeface="+mn-cs"/>
            </a:rPr>
            <a:t>→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깊이보다는 넓게</a:t>
          </a:r>
        </a:p>
      </dsp:txBody>
      <dsp:txXfrm>
        <a:off x="0" y="840851"/>
        <a:ext cx="6067425" cy="432337"/>
      </dsp:txXfrm>
    </dsp:sp>
    <dsp:sp modelId="{44B7E301-359D-45C3-9FBF-ED770DDAB912}">
      <dsp:nvSpPr>
        <dsp:cNvPr id="0" name=""/>
        <dsp:cNvSpPr/>
      </dsp:nvSpPr>
      <dsp:spPr>
        <a:xfrm>
          <a:off x="303371" y="708011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사교적 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: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타인에 대한 관심 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+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표현력과 순발력 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=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오지랖 </a:t>
          </a:r>
        </a:p>
      </dsp:txBody>
      <dsp:txXfrm>
        <a:off x="316340" y="720980"/>
        <a:ext cx="4221259" cy="239742"/>
      </dsp:txXfrm>
    </dsp:sp>
    <dsp:sp modelId="{88493EDD-E04D-4044-960F-0FE2A3FF5CA3}">
      <dsp:nvSpPr>
        <dsp:cNvPr id="0" name=""/>
        <dsp:cNvSpPr/>
      </dsp:nvSpPr>
      <dsp:spPr>
        <a:xfrm>
          <a:off x="0" y="1464153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외향적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긍정적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 panose="020B0503020000020004" pitchFamily="50" charset="-127"/>
              <a:ea typeface="맑은 고딕" panose="020B0503020000020004" pitchFamily="50" charset="-127"/>
              <a:cs typeface="+mn-cs"/>
            </a:rPr>
            <a:t>→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부정적 경험을 잘 잊고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좋은 인상을 얻기 위한 업무에 집중 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(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이벤트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해결사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)</a:t>
          </a:r>
          <a:endParaRPr lang="ko-KR" alt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맑은 고딕"/>
            <a:ea typeface="맑은 고딕"/>
            <a:cs typeface="+mn-cs"/>
          </a:endParaRPr>
        </a:p>
      </dsp:txBody>
      <dsp:txXfrm>
        <a:off x="0" y="1464153"/>
        <a:ext cx="6067425" cy="432337"/>
      </dsp:txXfrm>
    </dsp:sp>
    <dsp:sp modelId="{575132A6-C339-427F-B57B-93576E5DA348}">
      <dsp:nvSpPr>
        <dsp:cNvPr id="0" name=""/>
        <dsp:cNvSpPr/>
      </dsp:nvSpPr>
      <dsp:spPr>
        <a:xfrm>
          <a:off x="303371" y="1321788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카리스마 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권위적  </a:t>
          </a:r>
          <a:r>
            <a:rPr lang="ko-KR" altLang="en-US" sz="900" kern="1200">
              <a:solidFill>
                <a:schemeClr val="bg1"/>
              </a:solidFill>
              <a:latin typeface="맑은 고딕" panose="020B0503020000020004" pitchFamily="50" charset="-127"/>
              <a:ea typeface="맑은 고딕" panose="020B0503020000020004" pitchFamily="50" charset="-127"/>
              <a:cs typeface="+mn-cs"/>
            </a:rPr>
            <a:t>→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복잡미묘한 감정을 파악하는 데에 어려움 </a:t>
          </a:r>
        </a:p>
      </dsp:txBody>
      <dsp:txXfrm>
        <a:off x="316340" y="1334757"/>
        <a:ext cx="4221259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1438-434D-4A8E-95A5-E4079643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Jade</cp:lastModifiedBy>
  <cp:revision>12</cp:revision>
  <cp:lastPrinted>2014-06-03T05:46:00Z</cp:lastPrinted>
  <dcterms:created xsi:type="dcterms:W3CDTF">2014-07-31T08:47:00Z</dcterms:created>
  <dcterms:modified xsi:type="dcterms:W3CDTF">2014-08-02T07:32:00Z</dcterms:modified>
</cp:coreProperties>
</file>