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EB8" w:rsidRPr="00BB1769" w:rsidRDefault="005D7EB8" w:rsidP="005D7EB8">
      <w:pPr>
        <w:rPr>
          <w:rFonts w:ascii="나눔고딕" w:eastAsia="나눔고딕" w:hAnsi="나눔고딕"/>
          <w:b/>
          <w:sz w:val="22"/>
        </w:rPr>
      </w:pPr>
      <w:r w:rsidRPr="00BB1769">
        <w:rPr>
          <w:rFonts w:ascii="나눔고딕" w:eastAsia="나눔고딕" w:hAnsi="나눔고딕" w:cs="Times New Roman"/>
          <w:b/>
          <w:noProof/>
          <w:color w:val="95B3D7" w:themeColor="accent1" w:themeTint="99"/>
          <w:sz w:val="36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5788660</wp:posOffset>
            </wp:positionH>
            <wp:positionV relativeFrom="paragraph">
              <wp:posOffset>-472440</wp:posOffset>
            </wp:positionV>
            <wp:extent cx="866775" cy="666750"/>
            <wp:effectExtent l="0" t="0" r="0" b="0"/>
            <wp:wrapNone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위즈덤센터로고(배경제거-회색)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60000"/>
                              </a14:imgEffect>
                              <a14:imgEffect>
                                <a14:saturation sat="14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769">
        <w:rPr>
          <w:rFonts w:ascii="나눔고딕" w:eastAsia="나눔고딕" w:hAnsi="나눔고딕" w:cs="Times New Roman"/>
          <w:b/>
          <w:color w:val="95B3D7" w:themeColor="accent1" w:themeTint="99"/>
          <w:sz w:val="36"/>
          <w:szCs w:val="32"/>
        </w:rPr>
        <w:t>WPI Profile</w:t>
      </w:r>
      <w:r w:rsidRPr="00BB1769">
        <w:rPr>
          <w:rFonts w:ascii="나눔고딕" w:eastAsia="나눔고딕" w:hAnsi="나눔고딕" w:cs="Times New Roman" w:hint="eastAsia"/>
          <w:b/>
          <w:sz w:val="36"/>
          <w:szCs w:val="32"/>
        </w:rPr>
        <w:t xml:space="preserve"> </w:t>
      </w:r>
      <w:r>
        <w:rPr>
          <w:rFonts w:ascii="나눔고딕" w:eastAsia="나눔고딕" w:hAnsi="나눔고딕" w:hint="eastAsia"/>
          <w:b/>
          <w:sz w:val="22"/>
        </w:rPr>
        <w:t xml:space="preserve">내 인생은 나의 것 </w:t>
      </w:r>
      <w:r w:rsidRPr="00BB1769">
        <w:rPr>
          <w:rFonts w:ascii="나눔고딕" w:eastAsia="나눔고딕" w:hAnsi="나눔고딕"/>
          <w:b/>
          <w:sz w:val="22"/>
        </w:rPr>
        <w:t xml:space="preserve">: </w:t>
      </w:r>
      <w:r>
        <w:rPr>
          <w:rFonts w:ascii="나눔고딕" w:eastAsia="나눔고딕" w:hAnsi="나눔고딕" w:hint="eastAsia"/>
          <w:b/>
          <w:sz w:val="22"/>
        </w:rPr>
        <w:t>아이디</w:t>
      </w:r>
      <w:r w:rsidRPr="00BB1769">
        <w:rPr>
          <w:rFonts w:ascii="나눔고딕" w:eastAsia="나눔고딕" w:hAnsi="나눔고딕"/>
          <w:b/>
          <w:sz w:val="22"/>
        </w:rPr>
        <w:t>얼리스트</w:t>
      </w:r>
    </w:p>
    <w:p w:rsidR="00173F88" w:rsidRPr="000A6CA7" w:rsidRDefault="00173F88" w:rsidP="001851C0">
      <w:pPr>
        <w:rPr>
          <w:rFonts w:ascii="Modern No. 20" w:eastAsia="Adobe Fan Heiti Std B" w:hAnsi="Modern No. 20" w:cs="Times New Roman"/>
          <w:sz w:val="32"/>
          <w:szCs w:val="32"/>
        </w:rPr>
      </w:pPr>
      <w:r>
        <w:rPr>
          <w:rFonts w:hint="eastAsia"/>
          <w:b/>
          <w:noProof/>
        </w:rPr>
        <w:drawing>
          <wp:inline distT="0" distB="0" distL="0" distR="0">
            <wp:extent cx="6067425" cy="1981200"/>
            <wp:effectExtent l="0" t="0" r="9525" b="0"/>
            <wp:docPr id="17" name="다이어그램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1851C0" w:rsidRPr="000A6CA7" w:rsidRDefault="001851C0" w:rsidP="00E26F00">
      <w:pPr>
        <w:pStyle w:val="s0"/>
        <w:jc w:val="both"/>
        <w:rPr>
          <w:rFonts w:ascii="ヒラギノ角ゴ Pro W3" w:hAnsi="ヒラギノ角ゴ Pro W3"/>
          <w:spacing w:val="-8"/>
          <w:sz w:val="20"/>
        </w:rPr>
      </w:pPr>
    </w:p>
    <w:p w:rsidR="001851C0" w:rsidRPr="00CD1C82" w:rsidRDefault="001851C0" w:rsidP="00A83656">
      <w:pPr>
        <w:pStyle w:val="s0"/>
        <w:spacing w:line="276" w:lineRule="auto"/>
        <w:jc w:val="both"/>
        <w:rPr>
          <w:rFonts w:ascii="나눔고딕" w:eastAsia="나눔고딕" w:hAnsi="나눔고딕"/>
          <w:spacing w:val="-8"/>
          <w:sz w:val="20"/>
        </w:rPr>
      </w:pPr>
      <w:r w:rsidRPr="00CD1C82">
        <w:rPr>
          <w:rFonts w:ascii="나눔고딕" w:eastAsia="나눔고딕" w:hAnsi="나눔고딕" w:hint="eastAsia"/>
          <w:spacing w:val="-8"/>
          <w:sz w:val="20"/>
        </w:rPr>
        <w:t>아이디얼리스트</w:t>
      </w:r>
      <w:r w:rsidRPr="00CD1C82">
        <w:rPr>
          <w:rFonts w:ascii="나눔고딕" w:eastAsia="나눔고딕" w:hAnsi="나눔고딕"/>
          <w:spacing w:val="-8"/>
          <w:sz w:val="20"/>
        </w:rPr>
        <w:t>는 나름 자신의 생각이나 믿음이 유난히 강</w:t>
      </w:r>
      <w:r w:rsidR="00E26F00">
        <w:rPr>
          <w:rFonts w:ascii="나눔고딕" w:eastAsia="나눔고딕" w:hAnsi="나눔고딕" w:hint="eastAsia"/>
          <w:spacing w:val="-8"/>
          <w:sz w:val="20"/>
        </w:rPr>
        <w:t>합니</w:t>
      </w:r>
      <w:r w:rsidRPr="00CD1C82">
        <w:rPr>
          <w:rFonts w:ascii="나눔고딕" w:eastAsia="나눔고딕" w:hAnsi="나눔고딕"/>
          <w:spacing w:val="-8"/>
          <w:sz w:val="20"/>
        </w:rPr>
        <w:t xml:space="preserve">다. 만일 그가 </w:t>
      </w:r>
      <w:r w:rsidR="00A55D05" w:rsidRPr="00CD1C82">
        <w:rPr>
          <w:rFonts w:ascii="나눔고딕" w:eastAsia="나눔고딕" w:hAnsi="나눔고딕"/>
          <w:spacing w:val="-8"/>
          <w:sz w:val="20"/>
        </w:rPr>
        <w:t xml:space="preserve">조직에서 </w:t>
      </w:r>
      <w:r w:rsidRPr="00CD1C82">
        <w:rPr>
          <w:rFonts w:ascii="나눔고딕" w:eastAsia="나눔고딕" w:hAnsi="나눔고딕"/>
          <w:spacing w:val="-8"/>
          <w:sz w:val="20"/>
        </w:rPr>
        <w:t>일한다면, 보기에 따라 ‘독불장군’처럼 보여질 수도 있</w:t>
      </w:r>
      <w:r w:rsidR="00E26F00">
        <w:rPr>
          <w:rFonts w:ascii="나눔고딕" w:eastAsia="나눔고딕" w:hAnsi="나눔고딕" w:hint="eastAsia"/>
          <w:spacing w:val="-8"/>
          <w:sz w:val="20"/>
        </w:rPr>
        <w:t>습니</w:t>
      </w:r>
      <w:r w:rsidRPr="00CD1C82">
        <w:rPr>
          <w:rFonts w:ascii="나눔고딕" w:eastAsia="나눔고딕" w:hAnsi="나눔고딕"/>
          <w:spacing w:val="-8"/>
          <w:sz w:val="20"/>
        </w:rPr>
        <w:t>다. 때로</w:t>
      </w:r>
      <w:r w:rsidR="00267083">
        <w:rPr>
          <w:rFonts w:ascii="나눔고딕" w:eastAsia="나눔고딕" w:hAnsi="나눔고딕" w:hint="eastAsia"/>
          <w:spacing w:val="-8"/>
          <w:sz w:val="20"/>
        </w:rPr>
        <w:t xml:space="preserve"> </w:t>
      </w:r>
      <w:r w:rsidRPr="00CD1C82">
        <w:rPr>
          <w:rFonts w:ascii="나눔고딕" w:eastAsia="나눔고딕" w:hAnsi="나눔고딕"/>
          <w:spacing w:val="-8"/>
          <w:sz w:val="20"/>
        </w:rPr>
        <w:t>자신의 주장을 너무 강조하여, 다른 사람의 말에 별로 귀를 기울이지 않는다는 인상을 주기 때문</w:t>
      </w:r>
      <w:r w:rsidR="00E26F00">
        <w:rPr>
          <w:rFonts w:ascii="나눔고딕" w:eastAsia="나눔고딕" w:hAnsi="나눔고딕" w:hint="eastAsia"/>
          <w:spacing w:val="-8"/>
          <w:sz w:val="20"/>
        </w:rPr>
        <w:t>입니</w:t>
      </w:r>
      <w:r w:rsidRPr="00CD1C82">
        <w:rPr>
          <w:rFonts w:ascii="나눔고딕" w:eastAsia="나눔고딕" w:hAnsi="나눔고딕"/>
          <w:spacing w:val="-8"/>
          <w:sz w:val="20"/>
        </w:rPr>
        <w:t xml:space="preserve">다. 이런 </w:t>
      </w:r>
      <w:r w:rsidRPr="00CD1C82">
        <w:rPr>
          <w:rFonts w:ascii="나눔고딕" w:eastAsia="나눔고딕" w:hAnsi="나눔고딕" w:hint="eastAsia"/>
          <w:spacing w:val="-8"/>
          <w:sz w:val="20"/>
        </w:rPr>
        <w:t>아이디얼리스트</w:t>
      </w:r>
      <w:r w:rsidRPr="00CD1C82">
        <w:rPr>
          <w:rFonts w:ascii="나눔고딕" w:eastAsia="나눔고딕" w:hAnsi="나눔고딕"/>
          <w:spacing w:val="-8"/>
          <w:sz w:val="20"/>
        </w:rPr>
        <w:t>의 특성은 무엇보다 자기 자신을 가장 중요하게 여기는 성향 때문에 나온 것</w:t>
      </w:r>
      <w:r w:rsidR="00E26F00">
        <w:rPr>
          <w:rFonts w:ascii="나눔고딕" w:eastAsia="나눔고딕" w:hAnsi="나눔고딕" w:hint="eastAsia"/>
          <w:spacing w:val="-8"/>
          <w:sz w:val="20"/>
        </w:rPr>
        <w:t>입니</w:t>
      </w:r>
      <w:r w:rsidRPr="00CD1C82">
        <w:rPr>
          <w:rFonts w:ascii="나눔고딕" w:eastAsia="나눔고딕" w:hAnsi="나눔고딕"/>
          <w:spacing w:val="-8"/>
          <w:sz w:val="20"/>
        </w:rPr>
        <w:t xml:space="preserve">다. </w:t>
      </w:r>
    </w:p>
    <w:p w:rsidR="001851C0" w:rsidRPr="00267083" w:rsidRDefault="001851C0" w:rsidP="00A83656">
      <w:pPr>
        <w:pStyle w:val="s0"/>
        <w:spacing w:line="276" w:lineRule="auto"/>
        <w:jc w:val="both"/>
        <w:rPr>
          <w:rFonts w:ascii="나눔고딕" w:eastAsia="나눔고딕" w:hAnsi="나눔고딕"/>
          <w:spacing w:val="-8"/>
          <w:sz w:val="20"/>
        </w:rPr>
      </w:pPr>
    </w:p>
    <w:p w:rsidR="001851C0" w:rsidRPr="00CD1C82" w:rsidRDefault="001851C0" w:rsidP="00A83656">
      <w:pPr>
        <w:pStyle w:val="s0"/>
        <w:spacing w:line="276" w:lineRule="auto"/>
        <w:jc w:val="both"/>
        <w:rPr>
          <w:rFonts w:ascii="나눔고딕" w:eastAsia="나눔고딕" w:hAnsi="나눔고딕"/>
          <w:spacing w:val="-8"/>
          <w:sz w:val="20"/>
        </w:rPr>
      </w:pPr>
      <w:r w:rsidRPr="00CD1C82">
        <w:rPr>
          <w:rFonts w:ascii="나눔고딕" w:eastAsia="나눔고딕" w:hAnsi="나눔고딕" w:hint="eastAsia"/>
          <w:spacing w:val="-8"/>
          <w:sz w:val="20"/>
        </w:rPr>
        <w:t xml:space="preserve">예를 들어 </w:t>
      </w:r>
      <w:r w:rsidR="007265C9">
        <w:rPr>
          <w:rFonts w:ascii="나눔고딕" w:eastAsia="나눔고딕" w:hAnsi="나눔고딕" w:hint="eastAsia"/>
          <w:spacing w:val="-8"/>
          <w:sz w:val="20"/>
        </w:rPr>
        <w:t xml:space="preserve">아이디얼리스트는 </w:t>
      </w:r>
      <w:r w:rsidRPr="00CD1C82">
        <w:rPr>
          <w:rFonts w:ascii="나눔고딕" w:eastAsia="나눔고딕" w:hAnsi="나눔고딕"/>
          <w:spacing w:val="-8"/>
          <w:sz w:val="20"/>
        </w:rPr>
        <w:t>남들이 “어머, 너 그래도 돼?” 하는 일조차도 자신의 생각이 맞다는 입장에서 서슴없이 행</w:t>
      </w:r>
      <w:r w:rsidR="00E26F00">
        <w:rPr>
          <w:rFonts w:ascii="나눔고딕" w:eastAsia="나눔고딕" w:hAnsi="나눔고딕" w:hint="eastAsia"/>
          <w:spacing w:val="-8"/>
          <w:sz w:val="20"/>
        </w:rPr>
        <w:t>합니</w:t>
      </w:r>
      <w:r w:rsidRPr="00CD1C82">
        <w:rPr>
          <w:rFonts w:ascii="나눔고딕" w:eastAsia="나눔고딕" w:hAnsi="나눔고딕"/>
          <w:spacing w:val="-8"/>
          <w:sz w:val="20"/>
        </w:rPr>
        <w:t>다. 무엇보다 자신이 주도권을 갖지 못하면 일 자체에 흥미를 잃어버</w:t>
      </w:r>
      <w:r w:rsidR="00E26F00">
        <w:rPr>
          <w:rFonts w:ascii="나눔고딕" w:eastAsia="나눔고딕" w:hAnsi="나눔고딕" w:hint="eastAsia"/>
          <w:spacing w:val="-8"/>
          <w:sz w:val="20"/>
        </w:rPr>
        <w:t>립니</w:t>
      </w:r>
      <w:r w:rsidRPr="00CD1C82">
        <w:rPr>
          <w:rFonts w:ascii="나눔고딕" w:eastAsia="나눔고딕" w:hAnsi="나눔고딕"/>
          <w:spacing w:val="-8"/>
          <w:sz w:val="20"/>
        </w:rPr>
        <w:t xml:space="preserve">다. </w:t>
      </w:r>
      <w:r w:rsidR="00A55D05">
        <w:rPr>
          <w:rFonts w:ascii="나눔고딕" w:eastAsia="나눔고딕" w:hAnsi="나눔고딕" w:hint="eastAsia"/>
          <w:spacing w:val="-8"/>
          <w:sz w:val="20"/>
        </w:rPr>
        <w:t>때때로</w:t>
      </w:r>
      <w:r w:rsidRPr="00CD1C82">
        <w:rPr>
          <w:rFonts w:ascii="나눔고딕" w:eastAsia="나눔고딕" w:hAnsi="나눔고딕"/>
          <w:spacing w:val="-8"/>
          <w:sz w:val="20"/>
        </w:rPr>
        <w:t xml:space="preserve"> 지나치게 자기중심적이라 고집이 세다는 평을 듣</w:t>
      </w:r>
      <w:r w:rsidR="00E26F00">
        <w:rPr>
          <w:rFonts w:ascii="나눔고딕" w:eastAsia="나눔고딕" w:hAnsi="나눔고딕" w:hint="eastAsia"/>
          <w:spacing w:val="-8"/>
          <w:sz w:val="20"/>
        </w:rPr>
        <w:t>습니</w:t>
      </w:r>
      <w:r w:rsidRPr="00CD1C82">
        <w:rPr>
          <w:rFonts w:ascii="나눔고딕" w:eastAsia="나눔고딕" w:hAnsi="나눔고딕"/>
          <w:spacing w:val="-8"/>
          <w:sz w:val="20"/>
        </w:rPr>
        <w:t>다. 자신에 대한 관심이 지대한 만큼 타인에게는 관심이 적어서 냉정하고 쌀쌀맞</w:t>
      </w:r>
      <w:r w:rsidR="00A55D05">
        <w:rPr>
          <w:rFonts w:ascii="나눔고딕" w:eastAsia="나눔고딕" w:hAnsi="나눔고딕" w:hint="eastAsia"/>
          <w:spacing w:val="-8"/>
          <w:sz w:val="20"/>
        </w:rPr>
        <w:t>아 보입</w:t>
      </w:r>
      <w:r w:rsidR="00E26F00">
        <w:rPr>
          <w:rFonts w:ascii="나눔고딕" w:eastAsia="나눔고딕" w:hAnsi="나눔고딕" w:hint="eastAsia"/>
          <w:spacing w:val="-8"/>
          <w:sz w:val="20"/>
        </w:rPr>
        <w:t>니</w:t>
      </w:r>
      <w:r w:rsidRPr="00CD1C82">
        <w:rPr>
          <w:rFonts w:ascii="나눔고딕" w:eastAsia="나눔고딕" w:hAnsi="나눔고딕"/>
          <w:spacing w:val="-8"/>
          <w:sz w:val="20"/>
        </w:rPr>
        <w:t>다, 혹은 배려심이 없다는 평가를 자주 듣</w:t>
      </w:r>
      <w:r w:rsidR="00E26F00">
        <w:rPr>
          <w:rFonts w:ascii="나눔고딕" w:eastAsia="나눔고딕" w:hAnsi="나눔고딕" w:hint="eastAsia"/>
          <w:spacing w:val="-8"/>
          <w:sz w:val="20"/>
        </w:rPr>
        <w:t>습니</w:t>
      </w:r>
      <w:r w:rsidRPr="00CD1C82">
        <w:rPr>
          <w:rFonts w:ascii="나눔고딕" w:eastAsia="나눔고딕" w:hAnsi="나눔고딕"/>
          <w:spacing w:val="-8"/>
          <w:sz w:val="20"/>
        </w:rPr>
        <w:t>다. 조직 관리에 취약하고 사회</w:t>
      </w:r>
      <w:r w:rsidR="00EC46D1">
        <w:rPr>
          <w:rFonts w:ascii="나눔고딕" w:eastAsia="나눔고딕" w:hAnsi="나눔고딕" w:hint="eastAsia"/>
          <w:spacing w:val="-8"/>
          <w:sz w:val="20"/>
        </w:rPr>
        <w:t xml:space="preserve"> </w:t>
      </w:r>
      <w:r w:rsidRPr="00CD1C82">
        <w:rPr>
          <w:rFonts w:ascii="나눔고딕" w:eastAsia="나눔고딕" w:hAnsi="나눔고딕"/>
          <w:spacing w:val="-8"/>
          <w:sz w:val="20"/>
        </w:rPr>
        <w:t>생활에서 강요되게 마련인 관행이나 의무 방어를 거부하기 때문에</w:t>
      </w:r>
      <w:r w:rsidR="00A55D05">
        <w:rPr>
          <w:rFonts w:ascii="나눔고딕" w:eastAsia="나눔고딕" w:hAnsi="나눔고딕" w:hint="eastAsia"/>
          <w:spacing w:val="-8"/>
          <w:sz w:val="20"/>
        </w:rPr>
        <w:t>,</w:t>
      </w:r>
      <w:r w:rsidRPr="00CD1C82">
        <w:rPr>
          <w:rFonts w:ascii="나눔고딕" w:eastAsia="나눔고딕" w:hAnsi="나눔고딕"/>
          <w:spacing w:val="-8"/>
          <w:sz w:val="20"/>
        </w:rPr>
        <w:t xml:space="preserve"> 직장에서 </w:t>
      </w:r>
      <w:r w:rsidR="00A55D05">
        <w:rPr>
          <w:rFonts w:ascii="나눔고딕" w:eastAsia="나눔고딕" w:hAnsi="나눔고딕" w:hint="eastAsia"/>
          <w:spacing w:val="-8"/>
          <w:sz w:val="20"/>
        </w:rPr>
        <w:t xml:space="preserve">아이디얼리스트를 </w:t>
      </w:r>
      <w:r w:rsidRPr="00CD1C82">
        <w:rPr>
          <w:rFonts w:ascii="나눔고딕" w:eastAsia="나눔고딕" w:hAnsi="나눔고딕"/>
          <w:spacing w:val="-8"/>
          <w:sz w:val="20"/>
        </w:rPr>
        <w:t>바라보는 눈길은 그다지 곱지 않</w:t>
      </w:r>
      <w:r w:rsidR="00E26F00">
        <w:rPr>
          <w:rFonts w:ascii="나눔고딕" w:eastAsia="나눔고딕" w:hAnsi="나눔고딕" w:hint="eastAsia"/>
          <w:spacing w:val="-8"/>
          <w:sz w:val="20"/>
        </w:rPr>
        <w:t>습니</w:t>
      </w:r>
      <w:r w:rsidRPr="00CD1C82">
        <w:rPr>
          <w:rFonts w:ascii="나눔고딕" w:eastAsia="나눔고딕" w:hAnsi="나눔고딕"/>
          <w:spacing w:val="-8"/>
          <w:sz w:val="20"/>
        </w:rPr>
        <w:t xml:space="preserve">다. </w:t>
      </w:r>
    </w:p>
    <w:p w:rsidR="001851C0" w:rsidRPr="00A55D05" w:rsidRDefault="001851C0" w:rsidP="00A83656">
      <w:pPr>
        <w:pStyle w:val="s0"/>
        <w:spacing w:line="276" w:lineRule="auto"/>
        <w:jc w:val="both"/>
        <w:rPr>
          <w:rFonts w:ascii="나눔고딕" w:eastAsia="나눔고딕" w:hAnsi="나눔고딕"/>
          <w:spacing w:val="-8"/>
          <w:sz w:val="20"/>
        </w:rPr>
      </w:pPr>
    </w:p>
    <w:p w:rsidR="001851C0" w:rsidRPr="00CD1C82" w:rsidRDefault="001851C0" w:rsidP="00A83656">
      <w:pPr>
        <w:pStyle w:val="s0"/>
        <w:spacing w:line="276" w:lineRule="auto"/>
        <w:jc w:val="both"/>
        <w:rPr>
          <w:rFonts w:ascii="나눔고딕" w:eastAsia="나눔고딕" w:hAnsi="나눔고딕"/>
          <w:spacing w:val="-8"/>
          <w:sz w:val="20"/>
        </w:rPr>
      </w:pPr>
      <w:r w:rsidRPr="00CD1C82">
        <w:rPr>
          <w:rFonts w:ascii="나눔고딕" w:eastAsia="나눔고딕" w:hAnsi="나눔고딕"/>
          <w:spacing w:val="-8"/>
          <w:sz w:val="20"/>
        </w:rPr>
        <w:t xml:space="preserve">자신의 생각대로 살아가면서 자신의 믿음이 </w:t>
      </w:r>
      <w:r w:rsidR="001169F8">
        <w:rPr>
          <w:rFonts w:ascii="나눔고딕" w:eastAsia="나눔고딕" w:hAnsi="나눔고딕" w:hint="eastAsia"/>
          <w:spacing w:val="-8"/>
          <w:sz w:val="20"/>
        </w:rPr>
        <w:t>맞</w:t>
      </w:r>
      <w:r w:rsidRPr="00CD1C82">
        <w:rPr>
          <w:rFonts w:ascii="나눔고딕" w:eastAsia="나눔고딕" w:hAnsi="나눔고딕"/>
          <w:spacing w:val="-8"/>
          <w:sz w:val="20"/>
        </w:rPr>
        <w:t xml:space="preserve">다고 </w:t>
      </w:r>
      <w:r w:rsidR="001169F8">
        <w:rPr>
          <w:rFonts w:ascii="나눔고딕" w:eastAsia="나눔고딕" w:hAnsi="나눔고딕"/>
          <w:spacing w:val="-8"/>
          <w:sz w:val="20"/>
        </w:rPr>
        <w:t>느</w:t>
      </w:r>
      <w:r w:rsidR="001169F8">
        <w:rPr>
          <w:rFonts w:ascii="나눔고딕" w:eastAsia="나눔고딕" w:hAnsi="나눔고딕" w:hint="eastAsia"/>
          <w:spacing w:val="-8"/>
          <w:sz w:val="20"/>
        </w:rPr>
        <w:t>껴질</w:t>
      </w:r>
      <w:r w:rsidRPr="00CD1C82">
        <w:rPr>
          <w:rFonts w:ascii="나눔고딕" w:eastAsia="나눔고딕" w:hAnsi="나눔고딕"/>
          <w:spacing w:val="-8"/>
          <w:sz w:val="20"/>
        </w:rPr>
        <w:t xml:space="preserve"> 때, 삶의 자유를 느</w:t>
      </w:r>
      <w:r w:rsidR="00E26F00">
        <w:rPr>
          <w:rFonts w:ascii="나눔고딕" w:eastAsia="나눔고딕" w:hAnsi="나눔고딕" w:hint="eastAsia"/>
          <w:spacing w:val="-8"/>
          <w:sz w:val="20"/>
        </w:rPr>
        <w:t>낍니</w:t>
      </w:r>
      <w:r w:rsidRPr="00CD1C82">
        <w:rPr>
          <w:rFonts w:ascii="나눔고딕" w:eastAsia="나눔고딕" w:hAnsi="나눔고딕"/>
          <w:spacing w:val="-8"/>
          <w:sz w:val="20"/>
        </w:rPr>
        <w:t xml:space="preserve">다. 이것이 </w:t>
      </w:r>
      <w:r w:rsidRPr="00CD1C82">
        <w:rPr>
          <w:rFonts w:ascii="나눔고딕" w:eastAsia="나눔고딕" w:hAnsi="나눔고딕" w:hint="eastAsia"/>
          <w:spacing w:val="-8"/>
          <w:sz w:val="20"/>
        </w:rPr>
        <w:t>아이디얼리스트</w:t>
      </w:r>
      <w:r w:rsidRPr="00CD1C82">
        <w:rPr>
          <w:rFonts w:ascii="나눔고딕" w:eastAsia="나눔고딕" w:hAnsi="나눔고딕"/>
          <w:spacing w:val="-8"/>
          <w:sz w:val="20"/>
        </w:rPr>
        <w:t>가 이 세상에서 스스로의 존재감을 획득하는 방식</w:t>
      </w:r>
      <w:r w:rsidR="00E26F00">
        <w:rPr>
          <w:rFonts w:ascii="나눔고딕" w:eastAsia="나눔고딕" w:hAnsi="나눔고딕" w:hint="eastAsia"/>
          <w:spacing w:val="-8"/>
          <w:sz w:val="20"/>
        </w:rPr>
        <w:t>입니</w:t>
      </w:r>
      <w:r w:rsidRPr="00CD1C82">
        <w:rPr>
          <w:rFonts w:ascii="나눔고딕" w:eastAsia="나눔고딕" w:hAnsi="나눔고딕"/>
          <w:spacing w:val="-8"/>
          <w:sz w:val="20"/>
        </w:rPr>
        <w:t>다</w:t>
      </w:r>
      <w:r w:rsidRPr="00CD1C82">
        <w:rPr>
          <w:rFonts w:ascii="나눔고딕" w:eastAsia="나눔고딕" w:hAnsi="나눔고딕" w:hint="eastAsia"/>
          <w:spacing w:val="-8"/>
          <w:sz w:val="20"/>
        </w:rPr>
        <w:t xml:space="preserve">. </w:t>
      </w:r>
      <w:r w:rsidRPr="00CD1C82">
        <w:rPr>
          <w:rFonts w:ascii="나눔고딕" w:eastAsia="나눔고딕" w:hAnsi="나눔고딕"/>
          <w:spacing w:val="-8"/>
          <w:sz w:val="20"/>
        </w:rPr>
        <w:t xml:space="preserve">남들이 힘들어하는 도전적인 과제를 즐기며, 상상력을 발휘하여 </w:t>
      </w:r>
      <w:r w:rsidR="001169F8">
        <w:rPr>
          <w:rFonts w:ascii="나눔고딕" w:eastAsia="나눔고딕" w:hAnsi="나눔고딕"/>
          <w:spacing w:val="-8"/>
          <w:sz w:val="20"/>
        </w:rPr>
        <w:t>창의</w:t>
      </w:r>
      <w:r w:rsidR="001169F8">
        <w:rPr>
          <w:rFonts w:ascii="나눔고딕" w:eastAsia="나눔고딕" w:hAnsi="나눔고딕" w:hint="eastAsia"/>
          <w:spacing w:val="-8"/>
          <w:sz w:val="20"/>
        </w:rPr>
        <w:t>적</w:t>
      </w:r>
      <w:r w:rsidRPr="00CD1C82">
        <w:rPr>
          <w:rFonts w:ascii="나눔고딕" w:eastAsia="나눔고딕" w:hAnsi="나눔고딕"/>
          <w:spacing w:val="-8"/>
          <w:sz w:val="20"/>
        </w:rPr>
        <w:t xml:space="preserve">인 일을 하려는 </w:t>
      </w:r>
      <w:r w:rsidR="001169F8">
        <w:rPr>
          <w:rFonts w:ascii="나눔고딕" w:eastAsia="나눔고딕" w:hAnsi="나눔고딕" w:hint="eastAsia"/>
          <w:spacing w:val="-8"/>
          <w:sz w:val="20"/>
        </w:rPr>
        <w:t>아이디얼리스트의</w:t>
      </w:r>
      <w:r w:rsidRPr="00CD1C82">
        <w:rPr>
          <w:rFonts w:ascii="나눔고딕" w:eastAsia="나눔고딕" w:hAnsi="나눔고딕"/>
          <w:spacing w:val="-8"/>
          <w:sz w:val="20"/>
        </w:rPr>
        <w:t xml:space="preserve"> 성향에 맞는 일이기도 </w:t>
      </w:r>
      <w:r w:rsidR="00E26F00">
        <w:rPr>
          <w:rFonts w:ascii="나눔고딕" w:eastAsia="나눔고딕" w:hAnsi="나눔고딕" w:hint="eastAsia"/>
          <w:spacing w:val="-8"/>
          <w:sz w:val="20"/>
        </w:rPr>
        <w:t>합니</w:t>
      </w:r>
      <w:r w:rsidRPr="00CD1C82">
        <w:rPr>
          <w:rFonts w:ascii="나눔고딕" w:eastAsia="나눔고딕" w:hAnsi="나눔고딕"/>
          <w:spacing w:val="-8"/>
          <w:sz w:val="20"/>
        </w:rPr>
        <w:t xml:space="preserve">다.   </w:t>
      </w:r>
    </w:p>
    <w:p w:rsidR="001851C0" w:rsidRPr="00CD1C82" w:rsidRDefault="001851C0" w:rsidP="00A83656">
      <w:pPr>
        <w:pStyle w:val="s0"/>
        <w:spacing w:line="276" w:lineRule="auto"/>
        <w:jc w:val="both"/>
        <w:rPr>
          <w:rFonts w:ascii="나눔고딕" w:eastAsia="나눔고딕" w:hAnsi="나눔고딕"/>
          <w:spacing w:val="-8"/>
          <w:sz w:val="20"/>
        </w:rPr>
      </w:pPr>
    </w:p>
    <w:p w:rsidR="001851C0" w:rsidRPr="00CD1C82" w:rsidRDefault="001851C0" w:rsidP="00A83656">
      <w:pPr>
        <w:pStyle w:val="s0"/>
        <w:spacing w:line="276" w:lineRule="auto"/>
        <w:jc w:val="both"/>
        <w:rPr>
          <w:rFonts w:ascii="나눔고딕" w:eastAsia="나눔고딕" w:hAnsi="나눔고딕"/>
          <w:spacing w:val="-8"/>
          <w:sz w:val="20"/>
        </w:rPr>
      </w:pPr>
      <w:r w:rsidRPr="00CD1C82">
        <w:rPr>
          <w:rFonts w:ascii="나눔고딕" w:eastAsia="나눔고딕" w:hAnsi="나눔고딕" w:hint="eastAsia"/>
          <w:spacing w:val="-8"/>
          <w:sz w:val="20"/>
        </w:rPr>
        <w:t>만일 아이디얼리스트</w:t>
      </w:r>
      <w:r w:rsidRPr="00CD1C82">
        <w:rPr>
          <w:rFonts w:ascii="나눔고딕" w:eastAsia="나눔고딕" w:hAnsi="나눔고딕"/>
          <w:spacing w:val="-8"/>
          <w:sz w:val="20"/>
        </w:rPr>
        <w:t>가 회사를 그만</w:t>
      </w:r>
      <w:r w:rsidR="001169F8">
        <w:rPr>
          <w:rFonts w:ascii="나눔고딕" w:eastAsia="나눔고딕" w:hAnsi="나눔고딕"/>
          <w:spacing w:val="-8"/>
          <w:sz w:val="20"/>
        </w:rPr>
        <w:t>두려</w:t>
      </w:r>
      <w:r w:rsidRPr="00CD1C82">
        <w:rPr>
          <w:rFonts w:ascii="나눔고딕" w:eastAsia="나눔고딕" w:hAnsi="나눔고딕" w:hint="eastAsia"/>
          <w:spacing w:val="-8"/>
          <w:sz w:val="20"/>
        </w:rPr>
        <w:t xml:space="preserve"> 한다면</w:t>
      </w:r>
      <w:r w:rsidRPr="00CD1C82">
        <w:rPr>
          <w:rFonts w:ascii="나눔고딕" w:eastAsia="나눔고딕" w:hAnsi="나눔고딕"/>
          <w:spacing w:val="-8"/>
          <w:sz w:val="20"/>
        </w:rPr>
        <w:t xml:space="preserve"> 이유는 아주 단순</w:t>
      </w:r>
      <w:r w:rsidR="00E26F00">
        <w:rPr>
          <w:rFonts w:ascii="나눔고딕" w:eastAsia="나눔고딕" w:hAnsi="나눔고딕" w:hint="eastAsia"/>
          <w:spacing w:val="-8"/>
          <w:sz w:val="20"/>
        </w:rPr>
        <w:t>합니</w:t>
      </w:r>
      <w:r w:rsidRPr="00CD1C82">
        <w:rPr>
          <w:rFonts w:ascii="나눔고딕" w:eastAsia="나눔고딕" w:hAnsi="나눔고딕"/>
          <w:spacing w:val="-8"/>
          <w:sz w:val="20"/>
        </w:rPr>
        <w:t>다. 매일 반복되는 업무를 수행하는 게 너무 고통스럽게 느껴지기 때문</w:t>
      </w:r>
      <w:r w:rsidR="00E26F00">
        <w:rPr>
          <w:rFonts w:ascii="나눔고딕" w:eastAsia="나눔고딕" w:hAnsi="나눔고딕" w:hint="eastAsia"/>
          <w:spacing w:val="-8"/>
          <w:sz w:val="20"/>
        </w:rPr>
        <w:t>입니</w:t>
      </w:r>
      <w:r w:rsidRPr="00CD1C82">
        <w:rPr>
          <w:rFonts w:ascii="나눔고딕" w:eastAsia="나눔고딕" w:hAnsi="나눔고딕"/>
          <w:spacing w:val="-8"/>
          <w:sz w:val="20"/>
        </w:rPr>
        <w:t>다. 자신의 하루 일과가 매우 비생산적이라고 생각</w:t>
      </w:r>
      <w:r w:rsidR="00E26F00">
        <w:rPr>
          <w:rFonts w:ascii="나눔고딕" w:eastAsia="나눔고딕" w:hAnsi="나눔고딕" w:hint="eastAsia"/>
          <w:spacing w:val="-8"/>
          <w:sz w:val="20"/>
        </w:rPr>
        <w:t>합니</w:t>
      </w:r>
      <w:r w:rsidRPr="00CD1C82">
        <w:rPr>
          <w:rFonts w:ascii="나눔고딕" w:eastAsia="나눔고딕" w:hAnsi="나눔고딕"/>
          <w:spacing w:val="-8"/>
          <w:sz w:val="20"/>
        </w:rPr>
        <w:t>다. 늘 타인의 욕구에 맞춰야 하고 구태의연한 작업을 마치 새로운 것처럼 포장하는 게 이제는 지겹</w:t>
      </w:r>
      <w:r w:rsidRPr="00CD1C82">
        <w:rPr>
          <w:rFonts w:ascii="나눔고딕" w:eastAsia="나눔고딕" w:hAnsi="나눔고딕" w:hint="eastAsia"/>
          <w:spacing w:val="-8"/>
          <w:sz w:val="20"/>
        </w:rPr>
        <w:t>기 때문</w:t>
      </w:r>
      <w:r w:rsidR="00E26F00">
        <w:rPr>
          <w:rFonts w:ascii="나눔고딕" w:eastAsia="나눔고딕" w:hAnsi="나눔고딕" w:hint="eastAsia"/>
          <w:spacing w:val="-8"/>
          <w:sz w:val="20"/>
        </w:rPr>
        <w:t>입니</w:t>
      </w:r>
      <w:r w:rsidRPr="00CD1C82">
        <w:rPr>
          <w:rFonts w:ascii="나눔고딕" w:eastAsia="나눔고딕" w:hAnsi="나눔고딕" w:hint="eastAsia"/>
          <w:spacing w:val="-8"/>
          <w:sz w:val="20"/>
        </w:rPr>
        <w:t>다. 아이디얼리스트</w:t>
      </w:r>
      <w:r w:rsidRPr="00CD1C82">
        <w:rPr>
          <w:rFonts w:ascii="나눔고딕" w:eastAsia="나눔고딕" w:hAnsi="나눔고딕"/>
          <w:spacing w:val="-8"/>
          <w:sz w:val="20"/>
        </w:rPr>
        <w:t>는 창의력이 넘쳐나는 일, 자신만만한 자유로운 영혼으로 해결할 수 있는 일을 꿈</w:t>
      </w:r>
      <w:r w:rsidR="00E26F00">
        <w:rPr>
          <w:rFonts w:ascii="나눔고딕" w:eastAsia="나눔고딕" w:hAnsi="나눔고딕" w:hint="eastAsia"/>
          <w:spacing w:val="-8"/>
          <w:sz w:val="20"/>
        </w:rPr>
        <w:t>꿉니</w:t>
      </w:r>
      <w:r w:rsidRPr="00CD1C82">
        <w:rPr>
          <w:rFonts w:ascii="나눔고딕" w:eastAsia="나눔고딕" w:hAnsi="나눔고딕"/>
          <w:spacing w:val="-8"/>
          <w:sz w:val="20"/>
        </w:rPr>
        <w:t xml:space="preserve">다. </w:t>
      </w:r>
    </w:p>
    <w:p w:rsidR="00173F88" w:rsidRDefault="00173F88" w:rsidP="00A83656">
      <w:pPr>
        <w:pStyle w:val="s0"/>
        <w:spacing w:line="276" w:lineRule="auto"/>
        <w:jc w:val="both"/>
        <w:rPr>
          <w:rFonts w:ascii="ヒラギノ角ゴ Pro W3" w:hAnsi="ヒラギノ角ゴ Pro W3"/>
          <w:spacing w:val="-8"/>
          <w:sz w:val="20"/>
        </w:rPr>
      </w:pPr>
    </w:p>
    <w:p w:rsidR="001851C0" w:rsidRDefault="001851C0" w:rsidP="00A83656">
      <w:pPr>
        <w:pStyle w:val="s0"/>
        <w:spacing w:line="276" w:lineRule="auto"/>
        <w:jc w:val="both"/>
        <w:rPr>
          <w:rFonts w:ascii="ヒラギノ角ゴ Pro W3" w:hAnsi="ヒラギノ角ゴ Pro W3"/>
          <w:spacing w:val="-8"/>
          <w:sz w:val="20"/>
        </w:rPr>
      </w:pPr>
    </w:p>
    <w:p w:rsidR="00173F88" w:rsidRPr="00CD1C82" w:rsidRDefault="00173F88" w:rsidP="00A83656">
      <w:pPr>
        <w:spacing w:line="276" w:lineRule="auto"/>
        <w:jc w:val="both"/>
        <w:rPr>
          <w:rFonts w:ascii="나눔고딕" w:eastAsia="나눔고딕" w:hAnsi="나눔고딕"/>
          <w:b/>
          <w:spacing w:val="-8"/>
          <w:sz w:val="22"/>
        </w:rPr>
      </w:pPr>
      <w:r w:rsidRPr="00CD1C82">
        <w:rPr>
          <w:rFonts w:ascii="나눔고딕" w:eastAsia="나눔고딕" w:hAnsi="나눔고딕" w:hint="eastAsia"/>
          <w:b/>
          <w:spacing w:val="-8"/>
          <w:sz w:val="22"/>
        </w:rPr>
        <w:t>이상주의적이면서</w:t>
      </w:r>
      <w:r w:rsidRPr="00CD1C82">
        <w:rPr>
          <w:rFonts w:ascii="나눔고딕" w:eastAsia="나눔고딕" w:hAnsi="나눔고딕"/>
          <w:b/>
          <w:spacing w:val="-8"/>
          <w:sz w:val="22"/>
        </w:rPr>
        <w:t xml:space="preserve"> 에고이스트적</w:t>
      </w:r>
    </w:p>
    <w:p w:rsidR="00173F88" w:rsidRPr="00CD1C82" w:rsidRDefault="00173F88" w:rsidP="00A83656">
      <w:pPr>
        <w:spacing w:line="276" w:lineRule="auto"/>
        <w:jc w:val="both"/>
        <w:rPr>
          <w:rFonts w:ascii="나눔고딕" w:eastAsia="나눔고딕" w:hAnsi="나눔고딕"/>
          <w:spacing w:val="-8"/>
          <w:sz w:val="20"/>
          <w:szCs w:val="20"/>
        </w:rPr>
      </w:pPr>
      <w:r w:rsidRPr="00CD1C82">
        <w:rPr>
          <w:rFonts w:ascii="나눔고딕" w:eastAsia="나눔고딕" w:hAnsi="나눔고딕" w:hint="eastAsia"/>
          <w:spacing w:val="-8"/>
          <w:sz w:val="20"/>
          <w:szCs w:val="20"/>
        </w:rPr>
        <w:t>“남들과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 xml:space="preserve"> 같다”고 </w:t>
      </w:r>
      <w:r w:rsidR="00943E22">
        <w:rPr>
          <w:rFonts w:ascii="나눔고딕" w:eastAsia="나눔고딕" w:hAnsi="나눔고딕" w:hint="eastAsia"/>
          <w:spacing w:val="-8"/>
          <w:sz w:val="20"/>
          <w:szCs w:val="20"/>
        </w:rPr>
        <w:t>느껴지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>는 것을 좋아하지 않</w:t>
      </w:r>
      <w:r w:rsidR="00E26F00">
        <w:rPr>
          <w:rFonts w:ascii="나눔고딕" w:eastAsia="나눔고딕" w:hAnsi="나눔고딕" w:hint="eastAsia"/>
          <w:spacing w:val="-8"/>
          <w:sz w:val="20"/>
          <w:szCs w:val="20"/>
        </w:rPr>
        <w:t>습니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>다. 궁금한 것, 호기심이 많</w:t>
      </w:r>
      <w:r w:rsidR="00E26F00">
        <w:rPr>
          <w:rFonts w:ascii="나눔고딕" w:eastAsia="나눔고딕" w:hAnsi="나눔고딕" w:hint="eastAsia"/>
          <w:spacing w:val="-8"/>
          <w:sz w:val="20"/>
          <w:szCs w:val="20"/>
        </w:rPr>
        <w:t>습니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>다. 남들과 같아지는 것을 좋아하지 않으면서도 사람이나 세상에 대한 호기심은 많</w:t>
      </w:r>
      <w:r w:rsidR="00E26F00">
        <w:rPr>
          <w:rFonts w:ascii="나눔고딕" w:eastAsia="나눔고딕" w:hAnsi="나눔고딕" w:hint="eastAsia"/>
          <w:spacing w:val="-8"/>
          <w:sz w:val="20"/>
          <w:szCs w:val="20"/>
        </w:rPr>
        <w:t>습니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 xml:space="preserve">다. </w:t>
      </w:r>
    </w:p>
    <w:p w:rsidR="00687059" w:rsidRPr="00CD1C82" w:rsidRDefault="00173F88" w:rsidP="00A83656">
      <w:pPr>
        <w:spacing w:line="276" w:lineRule="auto"/>
        <w:jc w:val="both"/>
        <w:rPr>
          <w:rFonts w:ascii="나눔고딕" w:eastAsia="나눔고딕" w:hAnsi="나눔고딕"/>
          <w:spacing w:val="-8"/>
          <w:sz w:val="20"/>
          <w:szCs w:val="20"/>
        </w:rPr>
      </w:pPr>
      <w:r w:rsidRPr="00CD1C82">
        <w:rPr>
          <w:rFonts w:ascii="나눔고딕" w:eastAsia="나눔고딕" w:hAnsi="나눔고딕" w:hint="eastAsia"/>
          <w:spacing w:val="-8"/>
          <w:sz w:val="20"/>
          <w:szCs w:val="20"/>
        </w:rPr>
        <w:lastRenderedPageBreak/>
        <w:t>새로운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 xml:space="preserve"> 것에 관심이 많</w:t>
      </w:r>
      <w:r w:rsidR="00E26F00">
        <w:rPr>
          <w:rFonts w:ascii="나눔고딕" w:eastAsia="나눔고딕" w:hAnsi="나눔고딕" w:hint="eastAsia"/>
          <w:spacing w:val="-8"/>
          <w:sz w:val="20"/>
          <w:szCs w:val="20"/>
        </w:rPr>
        <w:t>습니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>다. 창의성이 있으며 독립적이고 자유로운 성향의 사람</w:t>
      </w:r>
      <w:r w:rsidR="00E26F00">
        <w:rPr>
          <w:rFonts w:ascii="나눔고딕" w:eastAsia="나눔고딕" w:hAnsi="나눔고딕" w:hint="eastAsia"/>
          <w:spacing w:val="-8"/>
          <w:sz w:val="20"/>
          <w:szCs w:val="20"/>
        </w:rPr>
        <w:t>입니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>다. 관행이나 의무 방어를 거부하는 사람들</w:t>
      </w:r>
      <w:r w:rsidR="00E26F00">
        <w:rPr>
          <w:rFonts w:ascii="나눔고딕" w:eastAsia="나눔고딕" w:hAnsi="나눔고딕" w:hint="eastAsia"/>
          <w:spacing w:val="-8"/>
          <w:sz w:val="20"/>
          <w:szCs w:val="20"/>
        </w:rPr>
        <w:t>입니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 xml:space="preserve">다. 늘 자신의 정체감을 확인하고 또 이것을 확장하려고 </w:t>
      </w:r>
      <w:r w:rsidR="00E26F00">
        <w:rPr>
          <w:rFonts w:ascii="나눔고딕" w:eastAsia="나눔고딕" w:hAnsi="나눔고딕" w:hint="eastAsia"/>
          <w:spacing w:val="-8"/>
          <w:sz w:val="20"/>
          <w:szCs w:val="20"/>
        </w:rPr>
        <w:t>합니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 xml:space="preserve">다. </w:t>
      </w:r>
    </w:p>
    <w:p w:rsidR="00173F88" w:rsidRDefault="00173F88" w:rsidP="00A83656">
      <w:pPr>
        <w:spacing w:line="276" w:lineRule="auto"/>
        <w:jc w:val="both"/>
        <w:rPr>
          <w:rFonts w:ascii="ヒラギノ角ゴ Pro W3" w:hAnsi="ヒラギノ角ゴ Pro W3"/>
          <w:spacing w:val="-8"/>
        </w:rPr>
      </w:pPr>
    </w:p>
    <w:p w:rsidR="00173F88" w:rsidRPr="00CD1C82" w:rsidRDefault="00173F88" w:rsidP="00A83656">
      <w:pPr>
        <w:spacing w:line="276" w:lineRule="auto"/>
        <w:jc w:val="both"/>
        <w:rPr>
          <w:rFonts w:ascii="나눔고딕" w:eastAsia="나눔고딕" w:hAnsi="나눔고딕"/>
          <w:b/>
          <w:spacing w:val="-8"/>
          <w:sz w:val="22"/>
        </w:rPr>
      </w:pPr>
      <w:r w:rsidRPr="00CD1C82">
        <w:rPr>
          <w:rFonts w:ascii="나눔고딕" w:eastAsia="나눔고딕" w:hAnsi="나눔고딕" w:hint="eastAsia"/>
          <w:b/>
          <w:spacing w:val="-8"/>
          <w:sz w:val="22"/>
        </w:rPr>
        <w:t>다양성과</w:t>
      </w:r>
      <w:r w:rsidRPr="00CD1C82">
        <w:rPr>
          <w:rFonts w:ascii="나눔고딕" w:eastAsia="나눔고딕" w:hAnsi="나눔고딕"/>
          <w:b/>
          <w:spacing w:val="-8"/>
          <w:sz w:val="22"/>
        </w:rPr>
        <w:t xml:space="preserve"> 공감대가 형성되는 상황</w:t>
      </w:r>
    </w:p>
    <w:p w:rsidR="00173F88" w:rsidRDefault="00943E22" w:rsidP="00A83656">
      <w:pPr>
        <w:spacing w:line="276" w:lineRule="auto"/>
        <w:jc w:val="both"/>
        <w:rPr>
          <w:rFonts w:ascii="나눔고딕" w:eastAsia="나눔고딕" w:hAnsi="나눔고딕"/>
          <w:spacing w:val="-8"/>
          <w:sz w:val="20"/>
          <w:szCs w:val="20"/>
        </w:rPr>
      </w:pPr>
      <w:r>
        <w:rPr>
          <w:rFonts w:ascii="나눔고딕" w:eastAsia="나눔고딕" w:hAnsi="나눔고딕" w:hint="eastAsia"/>
          <w:spacing w:val="-8"/>
          <w:sz w:val="20"/>
          <w:szCs w:val="20"/>
        </w:rPr>
        <w:t>주변 사람들의 경우, 아이디얼리스트가</w:t>
      </w:r>
      <w:r w:rsidR="00173F88" w:rsidRPr="00CD1C82">
        <w:rPr>
          <w:rFonts w:ascii="나눔고딕" w:eastAsia="나눔고딕" w:hAnsi="나눔고딕"/>
          <w:spacing w:val="-8"/>
          <w:sz w:val="20"/>
          <w:szCs w:val="20"/>
        </w:rPr>
        <w:t xml:space="preserve"> 가진 생각을 공유할 수 있으면 즐겁지만 공유하지 못할 경우</w:t>
      </w:r>
      <w:r>
        <w:rPr>
          <w:rFonts w:ascii="나눔고딕" w:eastAsia="나눔고딕" w:hAnsi="나눔고딕" w:hint="eastAsia"/>
          <w:spacing w:val="-8"/>
          <w:sz w:val="20"/>
          <w:szCs w:val="20"/>
        </w:rPr>
        <w:t>에는</w:t>
      </w:r>
      <w:r w:rsidR="00173F88" w:rsidRPr="00CD1C82">
        <w:rPr>
          <w:rFonts w:ascii="나눔고딕" w:eastAsia="나눔고딕" w:hAnsi="나눔고딕"/>
          <w:spacing w:val="-8"/>
          <w:sz w:val="20"/>
          <w:szCs w:val="20"/>
        </w:rPr>
        <w:t xml:space="preserve"> 그것이 공허하게 들</w:t>
      </w:r>
      <w:r>
        <w:rPr>
          <w:rFonts w:ascii="나눔고딕" w:eastAsia="나눔고딕" w:hAnsi="나눔고딕" w:hint="eastAsia"/>
          <w:spacing w:val="-8"/>
          <w:sz w:val="20"/>
          <w:szCs w:val="20"/>
        </w:rPr>
        <w:t>릴 가능성이 높습</w:t>
      </w:r>
      <w:r w:rsidR="00E26F00">
        <w:rPr>
          <w:rFonts w:ascii="나눔고딕" w:eastAsia="나눔고딕" w:hAnsi="나눔고딕" w:hint="eastAsia"/>
          <w:spacing w:val="-8"/>
          <w:sz w:val="20"/>
          <w:szCs w:val="20"/>
        </w:rPr>
        <w:t>니</w:t>
      </w:r>
      <w:r w:rsidR="00173F88" w:rsidRPr="00CD1C82">
        <w:rPr>
          <w:rFonts w:ascii="나눔고딕" w:eastAsia="나눔고딕" w:hAnsi="나눔고딕"/>
          <w:spacing w:val="-8"/>
          <w:sz w:val="20"/>
          <w:szCs w:val="20"/>
        </w:rPr>
        <w:t xml:space="preserve">다. </w:t>
      </w:r>
      <w:r>
        <w:rPr>
          <w:rFonts w:ascii="나눔고딕" w:eastAsia="나눔고딕" w:hAnsi="나눔고딕" w:hint="eastAsia"/>
          <w:spacing w:val="-8"/>
          <w:sz w:val="20"/>
          <w:szCs w:val="20"/>
        </w:rPr>
        <w:t xml:space="preserve">아이디얼리스트가 </w:t>
      </w:r>
      <w:r w:rsidR="00173F88" w:rsidRPr="00CD1C82">
        <w:rPr>
          <w:rFonts w:ascii="나눔고딕" w:eastAsia="나눔고딕" w:hAnsi="나눔고딕"/>
          <w:spacing w:val="-8"/>
          <w:sz w:val="20"/>
          <w:szCs w:val="20"/>
        </w:rPr>
        <w:t>자신의 능력</w:t>
      </w:r>
      <w:r>
        <w:rPr>
          <w:rFonts w:ascii="나눔고딕" w:eastAsia="나눔고딕" w:hAnsi="나눔고딕" w:hint="eastAsia"/>
          <w:spacing w:val="-8"/>
          <w:sz w:val="20"/>
          <w:szCs w:val="20"/>
        </w:rPr>
        <w:t>을</w:t>
      </w:r>
      <w:r w:rsidR="00173F88" w:rsidRPr="00CD1C82">
        <w:rPr>
          <w:rFonts w:ascii="나눔고딕" w:eastAsia="나눔고딕" w:hAnsi="나눔고딕"/>
          <w:spacing w:val="-8"/>
          <w:sz w:val="20"/>
          <w:szCs w:val="20"/>
        </w:rPr>
        <w:t xml:space="preserve"> 인정받기 위해서는 잘 만들어진 판이 있어야 </w:t>
      </w:r>
      <w:r w:rsidR="00E26F00">
        <w:rPr>
          <w:rFonts w:ascii="나눔고딕" w:eastAsia="나눔고딕" w:hAnsi="나눔고딕" w:hint="eastAsia"/>
          <w:spacing w:val="-8"/>
          <w:sz w:val="20"/>
          <w:szCs w:val="20"/>
        </w:rPr>
        <w:t>합니</w:t>
      </w:r>
      <w:r w:rsidR="00173F88" w:rsidRPr="00CD1C82">
        <w:rPr>
          <w:rFonts w:ascii="나눔고딕" w:eastAsia="나눔고딕" w:hAnsi="나눔고딕"/>
          <w:spacing w:val="-8"/>
          <w:sz w:val="20"/>
          <w:szCs w:val="20"/>
        </w:rPr>
        <w:t>다. 자신의 생각이나 행동들이 다른 사람들에게 잘 수용되거나 이해되지 못한다는 측면에서 좀 외로울 수 있</w:t>
      </w:r>
      <w:r w:rsidR="00E26F00">
        <w:rPr>
          <w:rFonts w:ascii="나눔고딕" w:eastAsia="나눔고딕" w:hAnsi="나눔고딕" w:hint="eastAsia"/>
          <w:spacing w:val="-8"/>
          <w:sz w:val="20"/>
          <w:szCs w:val="20"/>
        </w:rPr>
        <w:t>습니</w:t>
      </w:r>
      <w:r w:rsidR="00173F88" w:rsidRPr="00CD1C82">
        <w:rPr>
          <w:rFonts w:ascii="나눔고딕" w:eastAsia="나눔고딕" w:hAnsi="나눔고딕"/>
          <w:spacing w:val="-8"/>
          <w:sz w:val="20"/>
          <w:szCs w:val="20"/>
        </w:rPr>
        <w:t>다. 상황이 적절하지 않으면 미련</w:t>
      </w:r>
      <w:r w:rsidR="00516388" w:rsidRPr="00CD1C82">
        <w:rPr>
          <w:rFonts w:ascii="나눔고딕" w:eastAsia="나눔고딕" w:hAnsi="나눔고딕" w:hint="eastAsia"/>
          <w:spacing w:val="-8"/>
          <w:sz w:val="20"/>
          <w:szCs w:val="20"/>
        </w:rPr>
        <w:t xml:space="preserve"> </w:t>
      </w:r>
      <w:r w:rsidR="00173F88" w:rsidRPr="00CD1C82">
        <w:rPr>
          <w:rFonts w:ascii="나눔고딕" w:eastAsia="나눔고딕" w:hAnsi="나눔고딕"/>
          <w:spacing w:val="-8"/>
          <w:sz w:val="20"/>
          <w:szCs w:val="20"/>
        </w:rPr>
        <w:t>없이 훌쩍 잘 떠나거나 직업 전환이 빠</w:t>
      </w:r>
      <w:r w:rsidR="00E26F00">
        <w:rPr>
          <w:rFonts w:ascii="나눔고딕" w:eastAsia="나눔고딕" w:hAnsi="나눔고딕" w:hint="eastAsia"/>
          <w:spacing w:val="-8"/>
          <w:sz w:val="20"/>
          <w:szCs w:val="20"/>
        </w:rPr>
        <w:t>릅니</w:t>
      </w:r>
      <w:r w:rsidR="00173F88" w:rsidRPr="00CD1C82">
        <w:rPr>
          <w:rFonts w:ascii="나눔고딕" w:eastAsia="나눔고딕" w:hAnsi="나눔고딕"/>
          <w:spacing w:val="-8"/>
          <w:sz w:val="20"/>
          <w:szCs w:val="20"/>
        </w:rPr>
        <w:t xml:space="preserve">다. </w:t>
      </w:r>
      <w:r>
        <w:rPr>
          <w:rFonts w:ascii="나눔고딕" w:eastAsia="나눔고딕" w:hAnsi="나눔고딕" w:hint="eastAsia"/>
          <w:spacing w:val="-8"/>
          <w:sz w:val="20"/>
          <w:szCs w:val="20"/>
        </w:rPr>
        <w:t xml:space="preserve">스스로 </w:t>
      </w:r>
      <w:r w:rsidR="00173F88" w:rsidRPr="00CD1C82">
        <w:rPr>
          <w:rFonts w:ascii="나눔고딕" w:eastAsia="나눔고딕" w:hAnsi="나눔고딕"/>
          <w:spacing w:val="-8"/>
          <w:sz w:val="20"/>
          <w:szCs w:val="20"/>
        </w:rPr>
        <w:t xml:space="preserve">고독한 것이 </w:t>
      </w:r>
      <w:r>
        <w:rPr>
          <w:rFonts w:ascii="나눔고딕" w:eastAsia="나눔고딕" w:hAnsi="나눔고딕" w:hint="eastAsia"/>
          <w:spacing w:val="-8"/>
          <w:sz w:val="20"/>
          <w:szCs w:val="20"/>
        </w:rPr>
        <w:t>아이디얼리스트를</w:t>
      </w:r>
      <w:r w:rsidR="00173F88" w:rsidRPr="00CD1C82">
        <w:rPr>
          <w:rFonts w:ascii="나눔고딕" w:eastAsia="나눔고딕" w:hAnsi="나눔고딕"/>
          <w:spacing w:val="-8"/>
          <w:sz w:val="20"/>
          <w:szCs w:val="20"/>
        </w:rPr>
        <w:t xml:space="preserve"> 움직이게 하는 힘</w:t>
      </w:r>
      <w:r w:rsidR="00E26F00">
        <w:rPr>
          <w:rFonts w:ascii="나눔고딕" w:eastAsia="나눔고딕" w:hAnsi="나눔고딕" w:hint="eastAsia"/>
          <w:spacing w:val="-8"/>
          <w:sz w:val="20"/>
          <w:szCs w:val="20"/>
        </w:rPr>
        <w:t>입니</w:t>
      </w:r>
      <w:r w:rsidR="00173F88" w:rsidRPr="00CD1C82">
        <w:rPr>
          <w:rFonts w:ascii="나눔고딕" w:eastAsia="나눔고딕" w:hAnsi="나눔고딕"/>
          <w:spacing w:val="-8"/>
          <w:sz w:val="20"/>
          <w:szCs w:val="20"/>
        </w:rPr>
        <w:t xml:space="preserve">다. </w:t>
      </w:r>
    </w:p>
    <w:p w:rsidR="005815D7" w:rsidRPr="00943E22" w:rsidRDefault="005815D7" w:rsidP="00A83656">
      <w:pPr>
        <w:spacing w:line="276" w:lineRule="auto"/>
        <w:jc w:val="both"/>
        <w:rPr>
          <w:rFonts w:ascii="나눔고딕" w:eastAsia="나눔고딕" w:hAnsi="나눔고딕"/>
          <w:spacing w:val="-8"/>
          <w:sz w:val="20"/>
          <w:szCs w:val="20"/>
        </w:rPr>
      </w:pPr>
    </w:p>
    <w:p w:rsidR="00173F88" w:rsidRPr="00CD1C82" w:rsidRDefault="00EE5AE6" w:rsidP="00A83656">
      <w:pPr>
        <w:spacing w:line="276" w:lineRule="auto"/>
        <w:jc w:val="both"/>
        <w:rPr>
          <w:rFonts w:ascii="나눔고딕" w:eastAsia="나눔고딕" w:hAnsi="나눔고딕"/>
          <w:b/>
          <w:spacing w:val="-8"/>
          <w:sz w:val="22"/>
        </w:rPr>
      </w:pPr>
      <w:r>
        <w:rPr>
          <w:rFonts w:ascii="나눔고딕" w:eastAsia="나눔고딕" w:hAnsi="나눔고딕" w:hint="eastAsia"/>
          <w:b/>
          <w:spacing w:val="-8"/>
          <w:sz w:val="22"/>
        </w:rPr>
        <w:t xml:space="preserve">아이디얼리스트 성향의 사람이 상황이 안 좋을 때 </w:t>
      </w:r>
      <w:r>
        <w:rPr>
          <w:rFonts w:ascii="나눔고딕" w:eastAsia="나눔고딕" w:hAnsi="나눔고딕"/>
          <w:b/>
          <w:spacing w:val="-8"/>
          <w:sz w:val="22"/>
        </w:rPr>
        <w:t xml:space="preserve">- </w:t>
      </w:r>
      <w:r w:rsidR="00173F88" w:rsidRPr="00CD1C82">
        <w:rPr>
          <w:rFonts w:ascii="나눔고딕" w:eastAsia="나눔고딕" w:hAnsi="나눔고딕" w:hint="eastAsia"/>
          <w:b/>
          <w:spacing w:val="-8"/>
          <w:sz w:val="22"/>
        </w:rPr>
        <w:t>조직</w:t>
      </w:r>
      <w:r w:rsidR="00173F88" w:rsidRPr="00CD1C82">
        <w:rPr>
          <w:rFonts w:ascii="나눔고딕" w:eastAsia="나눔고딕" w:hAnsi="나눔고딕"/>
          <w:b/>
          <w:spacing w:val="-8"/>
          <w:sz w:val="22"/>
        </w:rPr>
        <w:t xml:space="preserve"> 속의 아이디얼리스트</w:t>
      </w:r>
    </w:p>
    <w:p w:rsidR="00173F88" w:rsidRPr="00CD1C82" w:rsidRDefault="00173F88" w:rsidP="00A83656">
      <w:pPr>
        <w:spacing w:line="276" w:lineRule="auto"/>
        <w:jc w:val="both"/>
        <w:rPr>
          <w:rFonts w:ascii="나눔고딕" w:eastAsia="나눔고딕" w:hAnsi="나눔고딕"/>
          <w:spacing w:val="-8"/>
          <w:sz w:val="20"/>
          <w:szCs w:val="20"/>
        </w:rPr>
      </w:pPr>
      <w:r w:rsidRPr="00CD1C82">
        <w:rPr>
          <w:rFonts w:ascii="나눔고딕" w:eastAsia="나눔고딕" w:hAnsi="나눔고딕" w:hint="eastAsia"/>
          <w:spacing w:val="-8"/>
          <w:sz w:val="20"/>
          <w:szCs w:val="20"/>
        </w:rPr>
        <w:t>새로운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 xml:space="preserve"> 것을 시도하는 리더의 역할을 잘 할 수도 있지만, 다른 사람들에게 엉뚱하게 받아들여지기에 리더라면 안티</w:t>
      </w:r>
      <w:r w:rsidR="00516388" w:rsidRPr="00CD1C82">
        <w:rPr>
          <w:rFonts w:ascii="나눔고딕" w:eastAsia="나눔고딕" w:hAnsi="나눔고딕" w:hint="eastAsia"/>
          <w:spacing w:val="-8"/>
          <w:sz w:val="20"/>
          <w:szCs w:val="20"/>
        </w:rPr>
        <w:t xml:space="preserve"> 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>세력이 꼭 생겨</w:t>
      </w:r>
      <w:r w:rsidR="00E26F00">
        <w:rPr>
          <w:rFonts w:ascii="나눔고딕" w:eastAsia="나눔고딕" w:hAnsi="나눔고딕" w:hint="eastAsia"/>
          <w:spacing w:val="-8"/>
          <w:sz w:val="20"/>
          <w:szCs w:val="20"/>
        </w:rPr>
        <w:t>납니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 xml:space="preserve">다. 방향성 제시는 잘 </w:t>
      </w:r>
      <w:r w:rsidR="00FF1117">
        <w:rPr>
          <w:rFonts w:ascii="나눔고딕" w:eastAsia="나눔고딕" w:hAnsi="나눔고딕"/>
          <w:spacing w:val="-8"/>
          <w:sz w:val="20"/>
          <w:szCs w:val="20"/>
        </w:rPr>
        <w:t>하</w:t>
      </w:r>
      <w:r w:rsidR="00FF1117">
        <w:rPr>
          <w:rFonts w:ascii="나눔고딕" w:eastAsia="나눔고딕" w:hAnsi="나눔고딕" w:hint="eastAsia"/>
          <w:spacing w:val="-8"/>
          <w:sz w:val="20"/>
          <w:szCs w:val="20"/>
        </w:rPr>
        <w:t>지만 대신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 xml:space="preserve"> 아래에</w:t>
      </w:r>
      <w:r w:rsidR="00FF1117">
        <w:rPr>
          <w:rFonts w:ascii="나눔고딕" w:eastAsia="나눔고딕" w:hAnsi="나눔고딕" w:hint="eastAsia"/>
          <w:spacing w:val="-8"/>
          <w:sz w:val="20"/>
          <w:szCs w:val="20"/>
        </w:rPr>
        <w:t>서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 xml:space="preserve"> 잘 정리해</w:t>
      </w:r>
      <w:r w:rsidR="00FF1117">
        <w:rPr>
          <w:rFonts w:ascii="나눔고딕" w:eastAsia="나눔고딕" w:hAnsi="나눔고딕" w:hint="eastAsia"/>
          <w:spacing w:val="-8"/>
          <w:sz w:val="20"/>
          <w:szCs w:val="20"/>
        </w:rPr>
        <w:t xml:space="preserve"> 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>줄 수 있는 부하가 필요</w:t>
      </w:r>
      <w:r w:rsidR="00E26F00">
        <w:rPr>
          <w:rFonts w:ascii="나눔고딕" w:eastAsia="나눔고딕" w:hAnsi="나눔고딕" w:hint="eastAsia"/>
          <w:spacing w:val="-8"/>
          <w:sz w:val="20"/>
          <w:szCs w:val="20"/>
        </w:rPr>
        <w:t>합니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 xml:space="preserve">다. </w:t>
      </w:r>
    </w:p>
    <w:p w:rsidR="00173F88" w:rsidRPr="00CD1C82" w:rsidRDefault="00173F88" w:rsidP="00A83656">
      <w:pPr>
        <w:spacing w:line="276" w:lineRule="auto"/>
        <w:jc w:val="both"/>
        <w:rPr>
          <w:rFonts w:ascii="나눔고딕" w:eastAsia="나눔고딕" w:hAnsi="나눔고딕"/>
          <w:spacing w:val="-8"/>
          <w:sz w:val="20"/>
          <w:szCs w:val="20"/>
        </w:rPr>
      </w:pPr>
      <w:r w:rsidRPr="00CD1C82">
        <w:rPr>
          <w:rFonts w:ascii="나눔고딕" w:eastAsia="나눔고딕" w:hAnsi="나눔고딕" w:hint="eastAsia"/>
          <w:spacing w:val="-8"/>
          <w:sz w:val="20"/>
          <w:szCs w:val="20"/>
        </w:rPr>
        <w:t>리더라면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 xml:space="preserve"> 벤처 기업의 사장</w:t>
      </w:r>
      <w:r w:rsidR="00FF1117">
        <w:rPr>
          <w:rFonts w:ascii="나눔고딕" w:eastAsia="나눔고딕" w:hAnsi="나눔고딕" w:hint="eastAsia"/>
          <w:spacing w:val="-8"/>
          <w:sz w:val="20"/>
          <w:szCs w:val="20"/>
        </w:rPr>
        <w:t>(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 xml:space="preserve">자유롭게 운영을 하는)이 </w:t>
      </w:r>
      <w:r w:rsidR="00FF1117">
        <w:rPr>
          <w:rFonts w:ascii="나눔고딕" w:eastAsia="나눔고딕" w:hAnsi="나눔고딕" w:hint="eastAsia"/>
          <w:spacing w:val="-8"/>
          <w:sz w:val="20"/>
          <w:szCs w:val="20"/>
        </w:rPr>
        <w:t xml:space="preserve">아이디얼리스트의 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>전형적</w:t>
      </w:r>
      <w:r w:rsidR="00FF1117">
        <w:rPr>
          <w:rFonts w:ascii="나눔고딕" w:eastAsia="나눔고딕" w:hAnsi="나눔고딕" w:hint="eastAsia"/>
          <w:spacing w:val="-8"/>
          <w:sz w:val="20"/>
          <w:szCs w:val="20"/>
        </w:rPr>
        <w:t>인 특성을 보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>여</w:t>
      </w:r>
      <w:r w:rsidR="00FF1117">
        <w:rPr>
          <w:rFonts w:ascii="나눔고딕" w:eastAsia="나눔고딕" w:hAnsi="나눔고딕" w:hint="eastAsia"/>
          <w:spacing w:val="-8"/>
          <w:sz w:val="20"/>
          <w:szCs w:val="20"/>
        </w:rPr>
        <w:t>줍</w:t>
      </w:r>
      <w:r w:rsidR="00E26F00">
        <w:rPr>
          <w:rFonts w:ascii="나눔고딕" w:eastAsia="나눔고딕" w:hAnsi="나눔고딕" w:hint="eastAsia"/>
          <w:spacing w:val="-8"/>
          <w:sz w:val="20"/>
          <w:szCs w:val="20"/>
        </w:rPr>
        <w:t>니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>다. 만약 조직원이라면 창의성이 있고 자유로운 성향의 사람</w:t>
      </w:r>
      <w:r w:rsidR="00E26F00">
        <w:rPr>
          <w:rFonts w:ascii="나눔고딕" w:eastAsia="나눔고딕" w:hAnsi="나눔고딕" w:hint="eastAsia"/>
          <w:spacing w:val="-8"/>
          <w:sz w:val="20"/>
          <w:szCs w:val="20"/>
        </w:rPr>
        <w:t>입니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>다.</w:t>
      </w:r>
    </w:p>
    <w:p w:rsidR="00173F88" w:rsidRPr="00CD1C82" w:rsidRDefault="00173F88" w:rsidP="00A83656">
      <w:pPr>
        <w:spacing w:line="276" w:lineRule="auto"/>
        <w:jc w:val="both"/>
        <w:rPr>
          <w:rFonts w:ascii="나눔고딕" w:eastAsia="나눔고딕" w:hAnsi="나눔고딕"/>
          <w:spacing w:val="-8"/>
          <w:sz w:val="20"/>
          <w:szCs w:val="20"/>
        </w:rPr>
      </w:pPr>
      <w:r w:rsidRPr="00CD1C82">
        <w:rPr>
          <w:rFonts w:ascii="나눔고딕" w:eastAsia="나눔고딕" w:hAnsi="나눔고딕" w:hint="eastAsia"/>
          <w:spacing w:val="-8"/>
          <w:sz w:val="20"/>
          <w:szCs w:val="20"/>
        </w:rPr>
        <w:t>본인의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 xml:space="preserve"> 똥고집이 있</w:t>
      </w:r>
      <w:r w:rsidR="00E26F00">
        <w:rPr>
          <w:rFonts w:ascii="나눔고딕" w:eastAsia="나눔고딕" w:hAnsi="나눔고딕" w:hint="eastAsia"/>
          <w:spacing w:val="-8"/>
          <w:sz w:val="20"/>
          <w:szCs w:val="20"/>
        </w:rPr>
        <w:t>습니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 xml:space="preserve">다. 조화를 깨뜨리는 한이 있더라도 고집을 </w:t>
      </w:r>
      <w:r w:rsidR="00516388" w:rsidRPr="00CD1C82">
        <w:rPr>
          <w:rFonts w:ascii="나눔고딕" w:eastAsia="나눔고딕" w:hAnsi="나눔고딕" w:hint="eastAsia"/>
          <w:spacing w:val="-8"/>
          <w:sz w:val="20"/>
          <w:szCs w:val="20"/>
        </w:rPr>
        <w:t>꺾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>지는 않</w:t>
      </w:r>
      <w:r w:rsidR="00E26F00">
        <w:rPr>
          <w:rFonts w:ascii="나눔고딕" w:eastAsia="나눔고딕" w:hAnsi="나눔고딕" w:hint="eastAsia"/>
          <w:spacing w:val="-8"/>
          <w:sz w:val="20"/>
          <w:szCs w:val="20"/>
        </w:rPr>
        <w:t>습니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>다. 약간은 자학적인 성향이 있</w:t>
      </w:r>
      <w:r w:rsidR="00E26F00">
        <w:rPr>
          <w:rFonts w:ascii="나눔고딕" w:eastAsia="나눔고딕" w:hAnsi="나눔고딕" w:hint="eastAsia"/>
          <w:spacing w:val="-8"/>
          <w:sz w:val="20"/>
          <w:szCs w:val="20"/>
        </w:rPr>
        <w:t>습니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 xml:space="preserve">다. 만일 능력이 없다면 </w:t>
      </w:r>
      <w:r w:rsidR="00FF1117">
        <w:rPr>
          <w:rFonts w:ascii="나눔고딕" w:eastAsia="나눔고딕" w:hAnsi="나눔고딕" w:hint="eastAsia"/>
          <w:spacing w:val="-8"/>
          <w:sz w:val="20"/>
          <w:szCs w:val="20"/>
        </w:rPr>
        <w:t>또라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>이로 보일 수 있</w:t>
      </w:r>
      <w:r w:rsidR="00E26F00">
        <w:rPr>
          <w:rFonts w:ascii="나눔고딕" w:eastAsia="나눔고딕" w:hAnsi="나눔고딕" w:hint="eastAsia"/>
          <w:spacing w:val="-8"/>
          <w:sz w:val="20"/>
          <w:szCs w:val="20"/>
        </w:rPr>
        <w:t>습니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>다. 하지만 무엇인가를 가지지 않고</w:t>
      </w:r>
      <w:r w:rsidR="008059DA">
        <w:rPr>
          <w:rFonts w:ascii="나눔고딕" w:eastAsia="나눔고딕" w:hAnsi="나눔고딕" w:hint="eastAsia"/>
          <w:spacing w:val="-8"/>
          <w:sz w:val="20"/>
          <w:szCs w:val="20"/>
        </w:rPr>
        <w:t>서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 xml:space="preserve"> 이 모습을 보이기</w:t>
      </w:r>
      <w:r w:rsidR="008059DA">
        <w:rPr>
          <w:rFonts w:ascii="나눔고딕" w:eastAsia="나눔고딕" w:hAnsi="나눔고딕" w:hint="eastAsia"/>
          <w:spacing w:val="-8"/>
          <w:sz w:val="20"/>
          <w:szCs w:val="20"/>
        </w:rPr>
        <w:t>는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 xml:space="preserve"> 쉽지 않</w:t>
      </w:r>
      <w:r w:rsidR="00E26F00">
        <w:rPr>
          <w:rFonts w:ascii="나눔고딕" w:eastAsia="나눔고딕" w:hAnsi="나눔고딕" w:hint="eastAsia"/>
          <w:spacing w:val="-8"/>
          <w:sz w:val="20"/>
          <w:szCs w:val="20"/>
        </w:rPr>
        <w:t>습니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>다. 자기 동료가 이렇다면 재수</w:t>
      </w:r>
      <w:r w:rsidR="008059DA">
        <w:rPr>
          <w:rFonts w:ascii="나눔고딕" w:eastAsia="나눔고딕" w:hAnsi="나눔고딕" w:hint="eastAsia"/>
          <w:spacing w:val="-8"/>
          <w:sz w:val="20"/>
          <w:szCs w:val="20"/>
        </w:rPr>
        <w:t xml:space="preserve"> 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>없</w:t>
      </w:r>
      <w:r w:rsidR="00E26F00">
        <w:rPr>
          <w:rFonts w:ascii="나눔고딕" w:eastAsia="나눔고딕" w:hAnsi="나눔고딕" w:hint="eastAsia"/>
          <w:spacing w:val="-8"/>
          <w:sz w:val="20"/>
          <w:szCs w:val="20"/>
        </w:rPr>
        <w:t>습니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>다. 나랑 경쟁</w:t>
      </w:r>
      <w:r w:rsidR="00C66CEA">
        <w:rPr>
          <w:rFonts w:ascii="나눔고딕" w:eastAsia="나눔고딕" w:hAnsi="나눔고딕" w:hint="eastAsia"/>
          <w:spacing w:val="-8"/>
          <w:sz w:val="20"/>
          <w:szCs w:val="20"/>
        </w:rPr>
        <w:t xml:space="preserve"> 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>관계에 있거나 라이벌인 경우 잘 지내기 쉽지 않</w:t>
      </w:r>
      <w:r w:rsidR="00E26F00">
        <w:rPr>
          <w:rFonts w:ascii="나눔고딕" w:eastAsia="나눔고딕" w:hAnsi="나눔고딕" w:hint="eastAsia"/>
          <w:spacing w:val="-8"/>
          <w:sz w:val="20"/>
          <w:szCs w:val="20"/>
        </w:rPr>
        <w:t>습니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 xml:space="preserve">다. </w:t>
      </w:r>
    </w:p>
    <w:p w:rsidR="00173F88" w:rsidRDefault="00173F88" w:rsidP="00A83656">
      <w:pPr>
        <w:spacing w:line="276" w:lineRule="auto"/>
        <w:jc w:val="both"/>
        <w:rPr>
          <w:rFonts w:ascii="나눔고딕" w:eastAsia="나눔고딕" w:hAnsi="나눔고딕"/>
          <w:spacing w:val="-8"/>
          <w:sz w:val="20"/>
          <w:szCs w:val="20"/>
        </w:rPr>
      </w:pPr>
      <w:r w:rsidRPr="00CD1C82">
        <w:rPr>
          <w:rFonts w:ascii="나눔고딕" w:eastAsia="나눔고딕" w:hAnsi="나눔고딕" w:hint="eastAsia"/>
          <w:spacing w:val="-8"/>
          <w:sz w:val="20"/>
          <w:szCs w:val="20"/>
        </w:rPr>
        <w:t>자유를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 xml:space="preserve"> </w:t>
      </w:r>
      <w:r w:rsidR="008059DA">
        <w:rPr>
          <w:rFonts w:ascii="나눔고딕" w:eastAsia="나눔고딕" w:hAnsi="나눔고딕" w:hint="eastAsia"/>
          <w:spacing w:val="-8"/>
          <w:sz w:val="20"/>
          <w:szCs w:val="20"/>
        </w:rPr>
        <w:t>갖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>지 못하고 틀이나 규범에 얽매여 있을 때</w:t>
      </w:r>
      <w:r w:rsidR="008059DA">
        <w:rPr>
          <w:rFonts w:ascii="나눔고딕" w:eastAsia="나눔고딕" w:hAnsi="나눔고딕" w:hint="eastAsia"/>
          <w:spacing w:val="-8"/>
          <w:sz w:val="20"/>
          <w:szCs w:val="20"/>
        </w:rPr>
        <w:t>,</w:t>
      </w:r>
      <w:r w:rsidR="006C4E8D" w:rsidRPr="00CD1C82">
        <w:rPr>
          <w:rFonts w:ascii="나눔고딕" w:eastAsia="나눔고딕" w:hAnsi="나눔고딕" w:hint="eastAsia"/>
          <w:spacing w:val="-8"/>
          <w:sz w:val="20"/>
          <w:szCs w:val="20"/>
        </w:rPr>
        <w:t xml:space="preserve"> </w:t>
      </w:r>
      <w:r w:rsidRPr="00CD1C82">
        <w:rPr>
          <w:rFonts w:ascii="나눔고딕" w:eastAsia="나눔고딕" w:hAnsi="나눔고딕" w:hint="eastAsia"/>
          <w:spacing w:val="-8"/>
          <w:sz w:val="20"/>
          <w:szCs w:val="20"/>
        </w:rPr>
        <w:t>학습된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 xml:space="preserve"> 무기력, 조직 안의 좀비, 영화 ‘모던 타임즈’의 찰리 챌플린과 같은 소외된 인간의 모습</w:t>
      </w:r>
      <w:r w:rsidR="008059DA">
        <w:rPr>
          <w:rFonts w:ascii="나눔고딕" w:eastAsia="나눔고딕" w:hAnsi="나눔고딕" w:hint="eastAsia"/>
          <w:spacing w:val="-8"/>
          <w:sz w:val="20"/>
          <w:szCs w:val="20"/>
        </w:rPr>
        <w:t>을 보</w:t>
      </w:r>
      <w:r w:rsidR="00E26F00">
        <w:rPr>
          <w:rFonts w:ascii="나눔고딕" w:eastAsia="나눔고딕" w:hAnsi="나눔고딕" w:hint="eastAsia"/>
          <w:spacing w:val="-8"/>
          <w:sz w:val="20"/>
          <w:szCs w:val="20"/>
        </w:rPr>
        <w:t>입니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>다. 조직 안에서 세상에서 소외되어 있다고 느낄 때, 슬럼프에 빠진 모습</w:t>
      </w:r>
      <w:r w:rsidR="008059DA">
        <w:rPr>
          <w:rFonts w:ascii="나눔고딕" w:eastAsia="나눔고딕" w:hAnsi="나눔고딕" w:hint="eastAsia"/>
          <w:spacing w:val="-8"/>
          <w:sz w:val="20"/>
          <w:szCs w:val="20"/>
        </w:rPr>
        <w:t>이 됩</w:t>
      </w:r>
      <w:r w:rsidR="00E26F00">
        <w:rPr>
          <w:rFonts w:ascii="나눔고딕" w:eastAsia="나눔고딕" w:hAnsi="나눔고딕" w:hint="eastAsia"/>
          <w:spacing w:val="-8"/>
          <w:sz w:val="20"/>
          <w:szCs w:val="20"/>
        </w:rPr>
        <w:t>니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>다. 정답을 찾고, 구체적인 지시를 기다리며, 게으른 모습을 보</w:t>
      </w:r>
      <w:r w:rsidR="00E26F00">
        <w:rPr>
          <w:rFonts w:ascii="나눔고딕" w:eastAsia="나눔고딕" w:hAnsi="나눔고딕" w:hint="eastAsia"/>
          <w:spacing w:val="-8"/>
          <w:sz w:val="20"/>
          <w:szCs w:val="20"/>
        </w:rPr>
        <w:t>입니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 xml:space="preserve">다. </w:t>
      </w:r>
      <w:r w:rsidR="008059DA">
        <w:rPr>
          <w:rFonts w:ascii="나눔고딕" w:eastAsia="나눔고딕" w:hAnsi="나눔고딕" w:hint="eastAsia"/>
          <w:spacing w:val="-8"/>
          <w:sz w:val="20"/>
          <w:szCs w:val="20"/>
        </w:rPr>
        <w:t xml:space="preserve">이럴 때 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>생활 속</w:t>
      </w:r>
      <w:r w:rsidR="008059DA">
        <w:rPr>
          <w:rFonts w:ascii="나눔고딕" w:eastAsia="나눔고딕" w:hAnsi="나눔고딕" w:hint="eastAsia"/>
          <w:spacing w:val="-8"/>
          <w:sz w:val="20"/>
          <w:szCs w:val="20"/>
        </w:rPr>
        <w:t>에서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>의 모습은 현실동조적이거나 대세추종적</w:t>
      </w:r>
      <w:r w:rsidR="00E26F00">
        <w:rPr>
          <w:rFonts w:ascii="나눔고딕" w:eastAsia="나눔고딕" w:hAnsi="나눔고딕" w:hint="eastAsia"/>
          <w:spacing w:val="-8"/>
          <w:sz w:val="20"/>
          <w:szCs w:val="20"/>
        </w:rPr>
        <w:t>입니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>다. 자신의 문제를 직시하는 것을 두려워</w:t>
      </w:r>
      <w:r w:rsidR="00E26F00">
        <w:rPr>
          <w:rFonts w:ascii="나눔고딕" w:eastAsia="나눔고딕" w:hAnsi="나눔고딕" w:hint="eastAsia"/>
          <w:spacing w:val="-8"/>
          <w:sz w:val="20"/>
          <w:szCs w:val="20"/>
        </w:rPr>
        <w:t>합니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>다. 자기가 누구인지를 제대로 인식할 때까지는 답답한 자기만의 함정에서 벗어나지 못</w:t>
      </w:r>
      <w:r w:rsidR="00E26F00">
        <w:rPr>
          <w:rFonts w:ascii="나눔고딕" w:eastAsia="나눔고딕" w:hAnsi="나눔고딕" w:hint="eastAsia"/>
          <w:spacing w:val="-8"/>
          <w:sz w:val="20"/>
          <w:szCs w:val="20"/>
        </w:rPr>
        <w:t>합니</w:t>
      </w:r>
      <w:r w:rsidRPr="00CD1C82">
        <w:rPr>
          <w:rFonts w:ascii="나눔고딕" w:eastAsia="나눔고딕" w:hAnsi="나눔고딕"/>
          <w:spacing w:val="-8"/>
          <w:sz w:val="20"/>
          <w:szCs w:val="20"/>
        </w:rPr>
        <w:t xml:space="preserve">다. </w:t>
      </w:r>
    </w:p>
    <w:p w:rsidR="005815D7" w:rsidRPr="00CD1C82" w:rsidRDefault="005815D7" w:rsidP="00A83656">
      <w:pPr>
        <w:spacing w:line="276" w:lineRule="auto"/>
        <w:jc w:val="both"/>
        <w:rPr>
          <w:rFonts w:ascii="나눔고딕" w:eastAsia="나눔고딕" w:hAnsi="나눔고딕"/>
          <w:spacing w:val="-8"/>
          <w:sz w:val="20"/>
          <w:szCs w:val="20"/>
        </w:rPr>
      </w:pPr>
    </w:p>
    <w:p w:rsidR="00173F88" w:rsidRPr="00CD1C82" w:rsidRDefault="00173F88" w:rsidP="00A83656">
      <w:pPr>
        <w:spacing w:line="276" w:lineRule="auto"/>
        <w:jc w:val="both"/>
        <w:rPr>
          <w:rFonts w:ascii="나눔고딕" w:eastAsia="나눔고딕" w:hAnsi="나눔고딕"/>
          <w:b/>
          <w:spacing w:val="-8"/>
          <w:sz w:val="22"/>
        </w:rPr>
      </w:pPr>
      <w:r w:rsidRPr="00CD1C82">
        <w:rPr>
          <w:rFonts w:ascii="나눔고딕" w:eastAsia="나눔고딕" w:hAnsi="나눔고딕" w:hint="eastAsia"/>
          <w:b/>
          <w:spacing w:val="-8"/>
          <w:sz w:val="22"/>
        </w:rPr>
        <w:t>자기계발서나</w:t>
      </w:r>
      <w:r w:rsidRPr="00CD1C82">
        <w:rPr>
          <w:rFonts w:ascii="나눔고딕" w:eastAsia="나눔고딕" w:hAnsi="나눔고딕"/>
          <w:b/>
          <w:spacing w:val="-8"/>
          <w:sz w:val="22"/>
        </w:rPr>
        <w:t xml:space="preserve"> 희망을 주는 파랑새를 찾지만 마음뿐</w:t>
      </w:r>
    </w:p>
    <w:p w:rsidR="00CD1C82" w:rsidRDefault="00EE5AE6" w:rsidP="003206C4">
      <w:pPr>
        <w:spacing w:line="276" w:lineRule="auto"/>
        <w:jc w:val="both"/>
        <w:rPr>
          <w:rFonts w:ascii="나눔고딕" w:eastAsia="나눔고딕" w:hAnsi="나눔고딕" w:hint="eastAsia"/>
          <w:spacing w:val="-8"/>
          <w:sz w:val="20"/>
          <w:szCs w:val="20"/>
        </w:rPr>
      </w:pPr>
      <w:r>
        <w:rPr>
          <w:rFonts w:ascii="나눔고딕" w:eastAsia="나눔고딕" w:hAnsi="나눔고딕" w:hint="eastAsia"/>
          <w:spacing w:val="-8"/>
          <w:sz w:val="20"/>
          <w:szCs w:val="20"/>
        </w:rPr>
        <w:t>상황이 좋지 않을 때</w:t>
      </w:r>
      <w:r>
        <w:rPr>
          <w:rFonts w:ascii="나눔고딕" w:eastAsia="나눔고딕" w:hAnsi="나눔고딕"/>
          <w:spacing w:val="-8"/>
          <w:sz w:val="20"/>
          <w:szCs w:val="20"/>
        </w:rPr>
        <w:t xml:space="preserve"> </w:t>
      </w:r>
      <w:r>
        <w:rPr>
          <w:rFonts w:ascii="나눔고딕" w:eastAsia="나눔고딕" w:hAnsi="나눔고딕" w:hint="eastAsia"/>
          <w:spacing w:val="-8"/>
          <w:sz w:val="20"/>
          <w:szCs w:val="20"/>
        </w:rPr>
        <w:t>아이디얼리스트는</w:t>
      </w:r>
      <w:r w:rsidR="00803ED2">
        <w:rPr>
          <w:rFonts w:ascii="나눔고딕" w:eastAsia="나눔고딕" w:hAnsi="나눔고딕" w:hint="eastAsia"/>
          <w:spacing w:val="-8"/>
          <w:sz w:val="20"/>
          <w:szCs w:val="20"/>
        </w:rPr>
        <w:t>,</w:t>
      </w:r>
      <w:r>
        <w:rPr>
          <w:rFonts w:ascii="나눔고딕" w:eastAsia="나눔고딕" w:hAnsi="나눔고딕" w:hint="eastAsia"/>
          <w:spacing w:val="-8"/>
          <w:sz w:val="20"/>
          <w:szCs w:val="20"/>
        </w:rPr>
        <w:t xml:space="preserve"> </w:t>
      </w:r>
      <w:r w:rsidR="00173F88" w:rsidRPr="00CD1C82">
        <w:rPr>
          <w:rFonts w:ascii="나눔고딕" w:eastAsia="나눔고딕" w:hAnsi="나눔고딕" w:hint="eastAsia"/>
          <w:spacing w:val="-8"/>
          <w:sz w:val="20"/>
          <w:szCs w:val="20"/>
        </w:rPr>
        <w:t>상담</w:t>
      </w:r>
      <w:r w:rsidR="00CE4147">
        <w:rPr>
          <w:rFonts w:ascii="나눔고딕" w:eastAsia="나눔고딕" w:hAnsi="나눔고딕" w:hint="eastAsia"/>
          <w:spacing w:val="-8"/>
          <w:sz w:val="20"/>
          <w:szCs w:val="20"/>
        </w:rPr>
        <w:t xml:space="preserve"> 상황에서 보면</w:t>
      </w:r>
      <w:r w:rsidR="00173F88" w:rsidRPr="00CD1C82">
        <w:rPr>
          <w:rFonts w:ascii="나눔고딕" w:eastAsia="나눔고딕" w:hAnsi="나눔고딕"/>
          <w:spacing w:val="-8"/>
          <w:sz w:val="20"/>
          <w:szCs w:val="20"/>
        </w:rPr>
        <w:t xml:space="preserve"> 적극적인 개입을 원하는 사람이며, 자기</w:t>
      </w:r>
      <w:r w:rsidR="00516388" w:rsidRPr="00CD1C82">
        <w:rPr>
          <w:rFonts w:ascii="나눔고딕" w:eastAsia="나눔고딕" w:hAnsi="나눔고딕" w:hint="eastAsia"/>
          <w:spacing w:val="-8"/>
          <w:sz w:val="20"/>
          <w:szCs w:val="20"/>
        </w:rPr>
        <w:t>계</w:t>
      </w:r>
      <w:r w:rsidR="00173F88" w:rsidRPr="00CD1C82">
        <w:rPr>
          <w:rFonts w:ascii="나눔고딕" w:eastAsia="나눔고딕" w:hAnsi="나눔고딕"/>
          <w:spacing w:val="-8"/>
          <w:sz w:val="20"/>
          <w:szCs w:val="20"/>
        </w:rPr>
        <w:t>발서를 적극 찾는 사람</w:t>
      </w:r>
      <w:r w:rsidR="00E26F00">
        <w:rPr>
          <w:rFonts w:ascii="나눔고딕" w:eastAsia="나눔고딕" w:hAnsi="나눔고딕" w:hint="eastAsia"/>
          <w:spacing w:val="-8"/>
          <w:sz w:val="20"/>
          <w:szCs w:val="20"/>
        </w:rPr>
        <w:t>입니</w:t>
      </w:r>
      <w:r w:rsidR="00173F88" w:rsidRPr="00CD1C82">
        <w:rPr>
          <w:rFonts w:ascii="나눔고딕" w:eastAsia="나눔고딕" w:hAnsi="나눔고딕"/>
          <w:spacing w:val="-8"/>
          <w:sz w:val="20"/>
          <w:szCs w:val="20"/>
        </w:rPr>
        <w:t xml:space="preserve">다. 자기가 누구인지 인식을 하는 것, 다른 방식으로 일을 해결할 수 있다는 것을 아는 것이 </w:t>
      </w:r>
      <w:r w:rsidR="00803ED2">
        <w:rPr>
          <w:rFonts w:ascii="나눔고딕" w:eastAsia="나눔고딕" w:hAnsi="나눔고딕" w:hint="eastAsia"/>
          <w:spacing w:val="-8"/>
          <w:sz w:val="20"/>
          <w:szCs w:val="20"/>
        </w:rPr>
        <w:t>아이디얼리스트가</w:t>
      </w:r>
      <w:r w:rsidR="00173F88" w:rsidRPr="00CD1C82">
        <w:rPr>
          <w:rFonts w:ascii="나눔고딕" w:eastAsia="나눔고딕" w:hAnsi="나눔고딕"/>
          <w:spacing w:val="-8"/>
          <w:sz w:val="20"/>
          <w:szCs w:val="20"/>
        </w:rPr>
        <w:t xml:space="preserve"> 시지프스의 </w:t>
      </w:r>
      <w:r w:rsidR="00803ED2">
        <w:rPr>
          <w:rFonts w:ascii="나눔고딕" w:eastAsia="나눔고딕" w:hAnsi="나눔고딕" w:hint="eastAsia"/>
          <w:spacing w:val="-8"/>
          <w:sz w:val="20"/>
          <w:szCs w:val="20"/>
        </w:rPr>
        <w:t>덫</w:t>
      </w:r>
      <w:r w:rsidR="00173F88" w:rsidRPr="00CD1C82">
        <w:rPr>
          <w:rFonts w:ascii="나눔고딕" w:eastAsia="나눔고딕" w:hAnsi="나눔고딕"/>
          <w:spacing w:val="-8"/>
          <w:sz w:val="20"/>
          <w:szCs w:val="20"/>
        </w:rPr>
        <w:t>을 벗어날 수 있는 비법</w:t>
      </w:r>
      <w:r w:rsidR="00E26F00">
        <w:rPr>
          <w:rFonts w:ascii="나눔고딕" w:eastAsia="나눔고딕" w:hAnsi="나눔고딕" w:hint="eastAsia"/>
          <w:spacing w:val="-8"/>
          <w:sz w:val="20"/>
          <w:szCs w:val="20"/>
        </w:rPr>
        <w:t>입니</w:t>
      </w:r>
      <w:r w:rsidR="00173F88" w:rsidRPr="00CD1C82">
        <w:rPr>
          <w:rFonts w:ascii="나눔고딕" w:eastAsia="나눔고딕" w:hAnsi="나눔고딕"/>
          <w:spacing w:val="-8"/>
          <w:sz w:val="20"/>
          <w:szCs w:val="20"/>
        </w:rPr>
        <w:t>다. 누군가 자신의 능력을 인정해주고, 또 그것을 수용하는 분위기라면 변화될 수 있</w:t>
      </w:r>
      <w:r w:rsidR="00E26F00">
        <w:rPr>
          <w:rFonts w:ascii="나눔고딕" w:eastAsia="나눔고딕" w:hAnsi="나눔고딕" w:hint="eastAsia"/>
          <w:spacing w:val="-8"/>
          <w:sz w:val="20"/>
          <w:szCs w:val="20"/>
        </w:rPr>
        <w:t>습니</w:t>
      </w:r>
      <w:r w:rsidR="00173F88" w:rsidRPr="00CD1C82">
        <w:rPr>
          <w:rFonts w:ascii="나눔고딕" w:eastAsia="나눔고딕" w:hAnsi="나눔고딕"/>
          <w:spacing w:val="-8"/>
          <w:sz w:val="20"/>
          <w:szCs w:val="20"/>
        </w:rPr>
        <w:t xml:space="preserve">다. </w:t>
      </w:r>
      <w:r w:rsidR="00803ED2">
        <w:rPr>
          <w:rFonts w:ascii="나눔고딕" w:eastAsia="나눔고딕" w:hAnsi="나눔고딕" w:hint="eastAsia"/>
          <w:spacing w:val="-8"/>
          <w:sz w:val="20"/>
          <w:szCs w:val="20"/>
        </w:rPr>
        <w:t>대신</w:t>
      </w:r>
      <w:r w:rsidR="00173F88" w:rsidRPr="00CD1C82">
        <w:rPr>
          <w:rFonts w:ascii="나눔고딕" w:eastAsia="나눔고딕" w:hAnsi="나눔고딕"/>
          <w:spacing w:val="-8"/>
          <w:sz w:val="20"/>
          <w:szCs w:val="20"/>
        </w:rPr>
        <w:t xml:space="preserve"> 엄청난 지지를 필요로 </w:t>
      </w:r>
      <w:r w:rsidR="00E26F00">
        <w:rPr>
          <w:rFonts w:ascii="나눔고딕" w:eastAsia="나눔고딕" w:hAnsi="나눔고딕" w:hint="eastAsia"/>
          <w:spacing w:val="-8"/>
          <w:sz w:val="20"/>
          <w:szCs w:val="20"/>
        </w:rPr>
        <w:t>합니</w:t>
      </w:r>
      <w:r w:rsidR="00173F88" w:rsidRPr="00CD1C82">
        <w:rPr>
          <w:rFonts w:ascii="나눔고딕" w:eastAsia="나눔고딕" w:hAnsi="나눔고딕"/>
          <w:spacing w:val="-8"/>
          <w:sz w:val="20"/>
          <w:szCs w:val="20"/>
        </w:rPr>
        <w:t>다. 스스로 자신의 부정적인 상황에서 벗어나기 위해서는 자신의 행동</w:t>
      </w:r>
      <w:r w:rsidR="007964A6">
        <w:rPr>
          <w:rFonts w:ascii="나눔고딕" w:eastAsia="나눔고딕" w:hAnsi="나눔고딕" w:hint="eastAsia"/>
          <w:spacing w:val="-8"/>
          <w:sz w:val="20"/>
          <w:szCs w:val="20"/>
        </w:rPr>
        <w:t xml:space="preserve"> </w:t>
      </w:r>
      <w:r w:rsidR="00173F88" w:rsidRPr="00CD1C82">
        <w:rPr>
          <w:rFonts w:ascii="나눔고딕" w:eastAsia="나눔고딕" w:hAnsi="나눔고딕"/>
          <w:spacing w:val="-8"/>
          <w:sz w:val="20"/>
          <w:szCs w:val="20"/>
        </w:rPr>
        <w:t>패턴을 있는 그대로 파악하는 것이 필요</w:t>
      </w:r>
      <w:r w:rsidR="00E26F00">
        <w:rPr>
          <w:rFonts w:ascii="나눔고딕" w:eastAsia="나눔고딕" w:hAnsi="나눔고딕" w:hint="eastAsia"/>
          <w:spacing w:val="-8"/>
          <w:sz w:val="20"/>
          <w:szCs w:val="20"/>
        </w:rPr>
        <w:t>합니</w:t>
      </w:r>
      <w:r w:rsidR="00173F88" w:rsidRPr="00CD1C82">
        <w:rPr>
          <w:rFonts w:ascii="나눔고딕" w:eastAsia="나눔고딕" w:hAnsi="나눔고딕"/>
          <w:spacing w:val="-8"/>
          <w:sz w:val="20"/>
          <w:szCs w:val="20"/>
        </w:rPr>
        <w:t>다.</w:t>
      </w:r>
      <w:bookmarkStart w:id="0" w:name="_GoBack"/>
      <w:bookmarkEnd w:id="0"/>
    </w:p>
    <w:sectPr w:rsidR="00CD1C82" w:rsidSect="008E11B3">
      <w:pgSz w:w="11906" w:h="16838"/>
      <w:pgMar w:top="1134" w:right="964" w:bottom="1134" w:left="96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DFA" w:rsidRDefault="00953DFA" w:rsidP="00A623C9">
      <w:pPr>
        <w:spacing w:after="0" w:line="240" w:lineRule="auto"/>
      </w:pPr>
      <w:r>
        <w:separator/>
      </w:r>
    </w:p>
  </w:endnote>
  <w:endnote w:type="continuationSeparator" w:id="0">
    <w:p w:rsidR="00953DFA" w:rsidRDefault="00953DFA" w:rsidP="00A6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Arial Unicode MS"/>
    <w:charset w:val="81"/>
    <w:family w:val="modern"/>
    <w:pitch w:val="variable"/>
    <w:sig w:usb0="900002A7" w:usb1="29D7FCFB" w:usb2="00000010" w:usb3="00000000" w:csb0="0008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DFA" w:rsidRDefault="00953DFA" w:rsidP="00A623C9">
      <w:pPr>
        <w:spacing w:after="0" w:line="240" w:lineRule="auto"/>
      </w:pPr>
      <w:r>
        <w:separator/>
      </w:r>
    </w:p>
  </w:footnote>
  <w:footnote w:type="continuationSeparator" w:id="0">
    <w:p w:rsidR="00953DFA" w:rsidRDefault="00953DFA" w:rsidP="00A6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3E5"/>
      </v:shape>
    </w:pict>
  </w:numPicBullet>
  <w:abstractNum w:abstractNumId="0">
    <w:nsid w:val="00000001"/>
    <w:multiLevelType w:val="multilevel"/>
    <w:tmpl w:val="894EE873"/>
    <w:lvl w:ilvl="0">
      <w:numFmt w:val="bullet"/>
      <w:lvlText w:val="*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0" w:firstLine="856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0" w:firstLine="1576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0" w:firstLine="2296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0" w:firstLine="3016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0" w:firstLine="3736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0" w:firstLine="4456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0" w:firstLine="5176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0" w:firstLine="5896"/>
      </w:pPr>
      <w:rPr>
        <w:rFonts w:hint="default"/>
        <w:color w:val="000000"/>
        <w:position w:val="0"/>
        <w:sz w:val="24"/>
      </w:rPr>
    </w:lvl>
  </w:abstractNum>
  <w:abstractNum w:abstractNumId="1">
    <w:nsid w:val="00000002"/>
    <w:multiLevelType w:val="multilevel"/>
    <w:tmpl w:val="24D8FFE6"/>
    <w:lvl w:ilvl="0">
      <w:start w:val="1"/>
      <w:numFmt w:val="bullet"/>
      <w:lvlText w:val=""/>
      <w:lvlJc w:val="left"/>
      <w:pPr>
        <w:tabs>
          <w:tab w:val="num" w:pos="240"/>
        </w:tabs>
        <w:ind w:left="240" w:firstLine="0"/>
      </w:pPr>
      <w:rPr>
        <w:rFonts w:ascii="Wingdings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0" w:firstLine="856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0" w:firstLine="1576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0" w:firstLine="2296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0" w:firstLine="3016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0" w:firstLine="3736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0" w:firstLine="4456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0" w:firstLine="5176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0" w:firstLine="5896"/>
      </w:pPr>
      <w:rPr>
        <w:rFonts w:hint="default"/>
        <w:color w:val="000000"/>
        <w:position w:val="0"/>
        <w:sz w:val="24"/>
      </w:rPr>
    </w:lvl>
  </w:abstractNum>
  <w:abstractNum w:abstractNumId="2">
    <w:nsid w:val="00000003"/>
    <w:multiLevelType w:val="multilevel"/>
    <w:tmpl w:val="894EE875"/>
    <w:lvl w:ilvl="0">
      <w:numFmt w:val="bullet"/>
      <w:lvlText w:val="*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0" w:firstLine="856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0" w:firstLine="1576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0" w:firstLine="2296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0" w:firstLine="3016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0" w:firstLine="3736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0" w:firstLine="4456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0" w:firstLine="5176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0" w:firstLine="5896"/>
      </w:pPr>
      <w:rPr>
        <w:rFonts w:hint="default"/>
        <w:color w:val="000000"/>
        <w:position w:val="0"/>
        <w:sz w:val="24"/>
      </w:rPr>
    </w:lvl>
  </w:abstractNum>
  <w:abstractNum w:abstractNumId="3">
    <w:nsid w:val="00000004"/>
    <w:multiLevelType w:val="multilevel"/>
    <w:tmpl w:val="894EE876"/>
    <w:lvl w:ilvl="0">
      <w:numFmt w:val="bullet"/>
      <w:lvlText w:val="*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0" w:firstLine="856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0" w:firstLine="1576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0" w:firstLine="2296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0" w:firstLine="3016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0" w:firstLine="3736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0" w:firstLine="4456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0" w:firstLine="5176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0" w:firstLine="5896"/>
      </w:pPr>
      <w:rPr>
        <w:rFonts w:hint="default"/>
        <w:color w:val="000000"/>
        <w:position w:val="0"/>
        <w:sz w:val="24"/>
      </w:rPr>
    </w:lvl>
  </w:abstractNum>
  <w:abstractNum w:abstractNumId="4">
    <w:nsid w:val="00000005"/>
    <w:multiLevelType w:val="multilevel"/>
    <w:tmpl w:val="894EE877"/>
    <w:lvl w:ilvl="0">
      <w:numFmt w:val="bullet"/>
      <w:lvlText w:val="*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0" w:firstLine="856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0" w:firstLine="1576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0" w:firstLine="2296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0" w:firstLine="3016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0" w:firstLine="3736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0" w:firstLine="4456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0" w:firstLine="5176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0" w:firstLine="5896"/>
      </w:pPr>
      <w:rPr>
        <w:rFonts w:hint="default"/>
        <w:color w:val="000000"/>
        <w:position w:val="0"/>
        <w:sz w:val="24"/>
      </w:rPr>
    </w:lvl>
  </w:abstractNum>
  <w:abstractNum w:abstractNumId="5">
    <w:nsid w:val="0B2A098D"/>
    <w:multiLevelType w:val="hybridMultilevel"/>
    <w:tmpl w:val="61EAC0AC"/>
    <w:lvl w:ilvl="0" w:tplc="53B6E37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0CE8474C"/>
    <w:multiLevelType w:val="hybridMultilevel"/>
    <w:tmpl w:val="57FCE928"/>
    <w:lvl w:ilvl="0" w:tplc="99B682F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1BA52D69"/>
    <w:multiLevelType w:val="hybridMultilevel"/>
    <w:tmpl w:val="C0C867C4"/>
    <w:lvl w:ilvl="0" w:tplc="27180F3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256A0311"/>
    <w:multiLevelType w:val="multilevel"/>
    <w:tmpl w:val="C7E63732"/>
    <w:lvl w:ilvl="0">
      <w:start w:val="1"/>
      <w:numFmt w:val="bullet"/>
      <w:lvlText w:val=""/>
      <w:lvlJc w:val="left"/>
      <w:pPr>
        <w:tabs>
          <w:tab w:val="num" w:pos="240"/>
        </w:tabs>
        <w:ind w:left="240" w:firstLine="0"/>
      </w:pPr>
      <w:rPr>
        <w:rFonts w:ascii="Wingdings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0" w:firstLine="856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0" w:firstLine="1576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0" w:firstLine="2296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0" w:firstLine="3016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0" w:firstLine="3736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0" w:firstLine="4456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0" w:firstLine="5176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0" w:firstLine="5896"/>
      </w:pPr>
      <w:rPr>
        <w:rFonts w:hint="default"/>
        <w:color w:val="000000"/>
        <w:position w:val="0"/>
        <w:sz w:val="24"/>
      </w:rPr>
    </w:lvl>
  </w:abstractNum>
  <w:abstractNum w:abstractNumId="9">
    <w:nsid w:val="3D8E3DAB"/>
    <w:multiLevelType w:val="multilevel"/>
    <w:tmpl w:val="13CE21B4"/>
    <w:lvl w:ilvl="0">
      <w:start w:val="1"/>
      <w:numFmt w:val="bullet"/>
      <w:lvlText w:val="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44" w:firstLine="856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44" w:firstLine="1576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44" w:firstLine="2296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44" w:firstLine="3016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44" w:firstLine="3736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44" w:firstLine="4456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44" w:firstLine="5176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44" w:firstLine="5896"/>
      </w:pPr>
      <w:rPr>
        <w:rFonts w:hint="default"/>
        <w:color w:val="000000"/>
        <w:position w:val="0"/>
        <w:sz w:val="24"/>
      </w:rPr>
    </w:lvl>
  </w:abstractNum>
  <w:abstractNum w:abstractNumId="10">
    <w:nsid w:val="40DC7A0E"/>
    <w:multiLevelType w:val="hybridMultilevel"/>
    <w:tmpl w:val="D8B67B86"/>
    <w:lvl w:ilvl="0" w:tplc="45F4394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190388B"/>
    <w:multiLevelType w:val="hybridMultilevel"/>
    <w:tmpl w:val="6D6E86F8"/>
    <w:lvl w:ilvl="0" w:tplc="64CE901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563B6F5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5E9C5827"/>
    <w:multiLevelType w:val="hybridMultilevel"/>
    <w:tmpl w:val="373668B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0BF39F1"/>
    <w:multiLevelType w:val="hybridMultilevel"/>
    <w:tmpl w:val="4560CC5A"/>
    <w:lvl w:ilvl="0" w:tplc="E00237FC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5">
    <w:nsid w:val="61DD3446"/>
    <w:multiLevelType w:val="multilevel"/>
    <w:tmpl w:val="363606D2"/>
    <w:lvl w:ilvl="0">
      <w:start w:val="1"/>
      <w:numFmt w:val="bullet"/>
      <w:lvlText w:val=""/>
      <w:lvlJc w:val="left"/>
      <w:pPr>
        <w:tabs>
          <w:tab w:val="num" w:pos="240"/>
        </w:tabs>
        <w:ind w:left="240" w:firstLine="0"/>
      </w:pPr>
      <w:rPr>
        <w:rFonts w:ascii="Wingdings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0" w:firstLine="856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0" w:firstLine="1576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0" w:firstLine="2296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0" w:firstLine="3016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0" w:firstLine="3736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0" w:firstLine="4456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0" w:firstLine="5176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0" w:firstLine="5896"/>
      </w:pPr>
      <w:rPr>
        <w:rFonts w:hint="default"/>
        <w:color w:val="000000"/>
        <w:position w:val="0"/>
        <w:sz w:val="24"/>
      </w:rPr>
    </w:lvl>
  </w:abstractNum>
  <w:abstractNum w:abstractNumId="16">
    <w:nsid w:val="6E6C66F4"/>
    <w:multiLevelType w:val="multilevel"/>
    <w:tmpl w:val="BB461EAC"/>
    <w:lvl w:ilvl="0">
      <w:start w:val="1"/>
      <w:numFmt w:val="bullet"/>
      <w:lvlText w:val=""/>
      <w:lvlJc w:val="left"/>
      <w:pPr>
        <w:tabs>
          <w:tab w:val="num" w:pos="240"/>
        </w:tabs>
        <w:ind w:left="240" w:firstLine="0"/>
      </w:pPr>
      <w:rPr>
        <w:rFonts w:ascii="Wingdings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0" w:firstLine="856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0" w:firstLine="1576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0" w:firstLine="2296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0" w:firstLine="3016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0" w:firstLine="3736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0" w:firstLine="4456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0" w:firstLine="5176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0" w:firstLine="5896"/>
      </w:pPr>
      <w:rPr>
        <w:rFonts w:hint="default"/>
        <w:color w:val="000000"/>
        <w:position w:val="0"/>
        <w:sz w:val="24"/>
      </w:rPr>
    </w:lvl>
  </w:abstractNum>
  <w:abstractNum w:abstractNumId="17">
    <w:nsid w:val="735973A8"/>
    <w:multiLevelType w:val="hybridMultilevel"/>
    <w:tmpl w:val="7256DB2E"/>
    <w:lvl w:ilvl="0" w:tplc="17C8AC5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767E1E9F"/>
    <w:multiLevelType w:val="hybridMultilevel"/>
    <w:tmpl w:val="2D0A6350"/>
    <w:lvl w:ilvl="0" w:tplc="B526E83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5"/>
  </w:num>
  <w:num w:numId="8">
    <w:abstractNumId w:val="16"/>
  </w:num>
  <w:num w:numId="9">
    <w:abstractNumId w:val="13"/>
  </w:num>
  <w:num w:numId="10">
    <w:abstractNumId w:val="8"/>
  </w:num>
  <w:num w:numId="11">
    <w:abstractNumId w:val="17"/>
  </w:num>
  <w:num w:numId="12">
    <w:abstractNumId w:val="11"/>
  </w:num>
  <w:num w:numId="13">
    <w:abstractNumId w:val="10"/>
  </w:num>
  <w:num w:numId="14">
    <w:abstractNumId w:val="7"/>
  </w:num>
  <w:num w:numId="15">
    <w:abstractNumId w:val="5"/>
  </w:num>
  <w:num w:numId="16">
    <w:abstractNumId w:val="6"/>
  </w:num>
  <w:num w:numId="17">
    <w:abstractNumId w:val="18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1475"/>
    <w:rsid w:val="00001949"/>
    <w:rsid w:val="000521DF"/>
    <w:rsid w:val="0007483F"/>
    <w:rsid w:val="0008116F"/>
    <w:rsid w:val="000A329B"/>
    <w:rsid w:val="000A6CA7"/>
    <w:rsid w:val="000A711C"/>
    <w:rsid w:val="000D71C7"/>
    <w:rsid w:val="000E2847"/>
    <w:rsid w:val="000E7A9F"/>
    <w:rsid w:val="00102665"/>
    <w:rsid w:val="0010444C"/>
    <w:rsid w:val="00110B2A"/>
    <w:rsid w:val="00115B70"/>
    <w:rsid w:val="001169F8"/>
    <w:rsid w:val="001429EB"/>
    <w:rsid w:val="00171815"/>
    <w:rsid w:val="00173F88"/>
    <w:rsid w:val="001851C0"/>
    <w:rsid w:val="001E78EC"/>
    <w:rsid w:val="002000E6"/>
    <w:rsid w:val="00202601"/>
    <w:rsid w:val="00244E0B"/>
    <w:rsid w:val="002529FD"/>
    <w:rsid w:val="00267083"/>
    <w:rsid w:val="00276B16"/>
    <w:rsid w:val="00296F27"/>
    <w:rsid w:val="002A04F8"/>
    <w:rsid w:val="002B041E"/>
    <w:rsid w:val="002D6FDE"/>
    <w:rsid w:val="002D7C84"/>
    <w:rsid w:val="002F2581"/>
    <w:rsid w:val="00316797"/>
    <w:rsid w:val="003206C4"/>
    <w:rsid w:val="00333835"/>
    <w:rsid w:val="00394944"/>
    <w:rsid w:val="003A4A47"/>
    <w:rsid w:val="003B0B2C"/>
    <w:rsid w:val="003C3357"/>
    <w:rsid w:val="003D7264"/>
    <w:rsid w:val="003E1449"/>
    <w:rsid w:val="003F5EFC"/>
    <w:rsid w:val="004117DC"/>
    <w:rsid w:val="0042733A"/>
    <w:rsid w:val="00452C12"/>
    <w:rsid w:val="00453656"/>
    <w:rsid w:val="00477EC9"/>
    <w:rsid w:val="004854F6"/>
    <w:rsid w:val="00490707"/>
    <w:rsid w:val="004C2C0F"/>
    <w:rsid w:val="004F19A3"/>
    <w:rsid w:val="00516388"/>
    <w:rsid w:val="005601F5"/>
    <w:rsid w:val="005815D7"/>
    <w:rsid w:val="005B0579"/>
    <w:rsid w:val="005B4C56"/>
    <w:rsid w:val="005B5C07"/>
    <w:rsid w:val="005C45A6"/>
    <w:rsid w:val="005D1D58"/>
    <w:rsid w:val="005D7EB8"/>
    <w:rsid w:val="006002C1"/>
    <w:rsid w:val="006111E3"/>
    <w:rsid w:val="00650F87"/>
    <w:rsid w:val="00680BFD"/>
    <w:rsid w:val="00683A80"/>
    <w:rsid w:val="00687059"/>
    <w:rsid w:val="006A1D0F"/>
    <w:rsid w:val="006C4E8D"/>
    <w:rsid w:val="006F7A13"/>
    <w:rsid w:val="0070098D"/>
    <w:rsid w:val="00716C0C"/>
    <w:rsid w:val="00725BEF"/>
    <w:rsid w:val="007265C9"/>
    <w:rsid w:val="007439A3"/>
    <w:rsid w:val="007964A6"/>
    <w:rsid w:val="007D0B57"/>
    <w:rsid w:val="00803ED2"/>
    <w:rsid w:val="008059DA"/>
    <w:rsid w:val="00847CE5"/>
    <w:rsid w:val="008733D2"/>
    <w:rsid w:val="008C1475"/>
    <w:rsid w:val="008D473C"/>
    <w:rsid w:val="008E11B3"/>
    <w:rsid w:val="008E3724"/>
    <w:rsid w:val="00914B19"/>
    <w:rsid w:val="00943E22"/>
    <w:rsid w:val="00953DFA"/>
    <w:rsid w:val="00993234"/>
    <w:rsid w:val="009A54CD"/>
    <w:rsid w:val="009A6F81"/>
    <w:rsid w:val="009D3361"/>
    <w:rsid w:val="009E2701"/>
    <w:rsid w:val="009F4975"/>
    <w:rsid w:val="00A1028C"/>
    <w:rsid w:val="00A22F24"/>
    <w:rsid w:val="00A25E42"/>
    <w:rsid w:val="00A44F60"/>
    <w:rsid w:val="00A47C16"/>
    <w:rsid w:val="00A52F15"/>
    <w:rsid w:val="00A55D05"/>
    <w:rsid w:val="00A565CB"/>
    <w:rsid w:val="00A623C9"/>
    <w:rsid w:val="00A83656"/>
    <w:rsid w:val="00AB0CC2"/>
    <w:rsid w:val="00AB564E"/>
    <w:rsid w:val="00AF0F94"/>
    <w:rsid w:val="00B132DF"/>
    <w:rsid w:val="00B2242F"/>
    <w:rsid w:val="00B254BF"/>
    <w:rsid w:val="00B34219"/>
    <w:rsid w:val="00B86743"/>
    <w:rsid w:val="00B92818"/>
    <w:rsid w:val="00B96C31"/>
    <w:rsid w:val="00BA7BA7"/>
    <w:rsid w:val="00BA7EA5"/>
    <w:rsid w:val="00BB1769"/>
    <w:rsid w:val="00C01776"/>
    <w:rsid w:val="00C14CCB"/>
    <w:rsid w:val="00C66CEA"/>
    <w:rsid w:val="00CA0BB4"/>
    <w:rsid w:val="00CD1C82"/>
    <w:rsid w:val="00CE4147"/>
    <w:rsid w:val="00CE56E4"/>
    <w:rsid w:val="00D217D2"/>
    <w:rsid w:val="00D31C5E"/>
    <w:rsid w:val="00D404F1"/>
    <w:rsid w:val="00D53593"/>
    <w:rsid w:val="00D650A9"/>
    <w:rsid w:val="00D748DD"/>
    <w:rsid w:val="00D77D1B"/>
    <w:rsid w:val="00D9412B"/>
    <w:rsid w:val="00D94ED6"/>
    <w:rsid w:val="00DA77E7"/>
    <w:rsid w:val="00DB2B4C"/>
    <w:rsid w:val="00DB3199"/>
    <w:rsid w:val="00DD1283"/>
    <w:rsid w:val="00DD6838"/>
    <w:rsid w:val="00DE2744"/>
    <w:rsid w:val="00E052E8"/>
    <w:rsid w:val="00E26F00"/>
    <w:rsid w:val="00E541AC"/>
    <w:rsid w:val="00E71321"/>
    <w:rsid w:val="00EC46D1"/>
    <w:rsid w:val="00EC57D2"/>
    <w:rsid w:val="00ED0B4C"/>
    <w:rsid w:val="00EE5AE6"/>
    <w:rsid w:val="00F217EC"/>
    <w:rsid w:val="00FB6853"/>
    <w:rsid w:val="00FC1387"/>
    <w:rsid w:val="00FC2DA8"/>
    <w:rsid w:val="00FF1117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16B2EF-977D-43F1-9B90-F4565D83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A9F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Char"/>
    <w:uiPriority w:val="9"/>
    <w:qFormat/>
    <w:rsid w:val="000E7A9F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7A9F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7A9F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7A9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7A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7A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7A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7A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7A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147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8C1475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623C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A623C9"/>
  </w:style>
  <w:style w:type="paragraph" w:styleId="a5">
    <w:name w:val="footer"/>
    <w:basedOn w:val="a"/>
    <w:link w:val="Char1"/>
    <w:uiPriority w:val="99"/>
    <w:unhideWhenUsed/>
    <w:rsid w:val="00A623C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A623C9"/>
  </w:style>
  <w:style w:type="paragraph" w:customStyle="1" w:styleId="s0">
    <w:name w:val="s0"/>
    <w:rsid w:val="005B4C56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a6">
    <w:name w:val="Normal (Web)"/>
    <w:basedOn w:val="a"/>
    <w:uiPriority w:val="99"/>
    <w:semiHidden/>
    <w:unhideWhenUsed/>
    <w:rsid w:val="00DE2744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0E7A9F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Char">
    <w:name w:val="제목 2 Char"/>
    <w:basedOn w:val="a0"/>
    <w:link w:val="2"/>
    <w:uiPriority w:val="9"/>
    <w:rsid w:val="000E7A9F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Char">
    <w:name w:val="제목 3 Char"/>
    <w:basedOn w:val="a0"/>
    <w:link w:val="3"/>
    <w:uiPriority w:val="9"/>
    <w:semiHidden/>
    <w:rsid w:val="000E7A9F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0E7A9F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Char">
    <w:name w:val="제목 5 Char"/>
    <w:basedOn w:val="a0"/>
    <w:link w:val="5"/>
    <w:uiPriority w:val="9"/>
    <w:semiHidden/>
    <w:rsid w:val="000E7A9F"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제목 6 Char"/>
    <w:basedOn w:val="a0"/>
    <w:link w:val="6"/>
    <w:uiPriority w:val="9"/>
    <w:semiHidden/>
    <w:rsid w:val="000E7A9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Char">
    <w:name w:val="제목 7 Char"/>
    <w:basedOn w:val="a0"/>
    <w:link w:val="7"/>
    <w:uiPriority w:val="9"/>
    <w:semiHidden/>
    <w:rsid w:val="000E7A9F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Char">
    <w:name w:val="제목 8 Char"/>
    <w:basedOn w:val="a0"/>
    <w:link w:val="8"/>
    <w:uiPriority w:val="9"/>
    <w:semiHidden/>
    <w:rsid w:val="000E7A9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Char">
    <w:name w:val="제목 9 Char"/>
    <w:basedOn w:val="a0"/>
    <w:link w:val="9"/>
    <w:uiPriority w:val="9"/>
    <w:semiHidden/>
    <w:rsid w:val="000E7A9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0E7A9F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8">
    <w:name w:val="Title"/>
    <w:basedOn w:val="a"/>
    <w:next w:val="a"/>
    <w:link w:val="Char2"/>
    <w:uiPriority w:val="10"/>
    <w:qFormat/>
    <w:rsid w:val="000E7A9F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Char2">
    <w:name w:val="제목 Char"/>
    <w:basedOn w:val="a0"/>
    <w:link w:val="a8"/>
    <w:uiPriority w:val="10"/>
    <w:rsid w:val="000E7A9F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9">
    <w:name w:val="Subtitle"/>
    <w:basedOn w:val="a"/>
    <w:next w:val="a"/>
    <w:link w:val="Char3"/>
    <w:uiPriority w:val="11"/>
    <w:qFormat/>
    <w:rsid w:val="000E7A9F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Char3">
    <w:name w:val="부제 Char"/>
    <w:basedOn w:val="a0"/>
    <w:link w:val="a9"/>
    <w:uiPriority w:val="11"/>
    <w:rsid w:val="000E7A9F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a">
    <w:name w:val="Strong"/>
    <w:basedOn w:val="a0"/>
    <w:uiPriority w:val="22"/>
    <w:qFormat/>
    <w:rsid w:val="000E7A9F"/>
    <w:rPr>
      <w:b w:val="0"/>
      <w:bCs/>
      <w:i/>
      <w:color w:val="1F497D" w:themeColor="text2"/>
    </w:rPr>
  </w:style>
  <w:style w:type="character" w:styleId="ab">
    <w:name w:val="Emphasis"/>
    <w:basedOn w:val="a0"/>
    <w:uiPriority w:val="20"/>
    <w:qFormat/>
    <w:rsid w:val="000E7A9F"/>
    <w:rPr>
      <w:b/>
      <w:i/>
      <w:iCs/>
    </w:rPr>
  </w:style>
  <w:style w:type="paragraph" w:styleId="ac">
    <w:name w:val="No Spacing"/>
    <w:link w:val="Char4"/>
    <w:uiPriority w:val="1"/>
    <w:qFormat/>
    <w:rsid w:val="000E7A9F"/>
    <w:pPr>
      <w:spacing w:after="0" w:line="240" w:lineRule="auto"/>
    </w:pPr>
  </w:style>
  <w:style w:type="character" w:customStyle="1" w:styleId="Char4">
    <w:name w:val="간격 없음 Char"/>
    <w:basedOn w:val="a0"/>
    <w:link w:val="ac"/>
    <w:uiPriority w:val="1"/>
    <w:rsid w:val="000E7A9F"/>
  </w:style>
  <w:style w:type="paragraph" w:styleId="ad">
    <w:name w:val="List Paragraph"/>
    <w:basedOn w:val="a"/>
    <w:uiPriority w:val="34"/>
    <w:qFormat/>
    <w:rsid w:val="000E7A9F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ae">
    <w:name w:val="Quote"/>
    <w:basedOn w:val="a"/>
    <w:next w:val="a"/>
    <w:link w:val="Char5"/>
    <w:uiPriority w:val="29"/>
    <w:qFormat/>
    <w:rsid w:val="000E7A9F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Char5">
    <w:name w:val="인용 Char"/>
    <w:basedOn w:val="a0"/>
    <w:link w:val="ae"/>
    <w:uiPriority w:val="29"/>
    <w:rsid w:val="000E7A9F"/>
    <w:rPr>
      <w:b/>
      <w:i/>
      <w:iCs/>
      <w:color w:val="4F81BD" w:themeColor="accent1"/>
      <w:sz w:val="26"/>
      <w:lang w:bidi="hi-IN"/>
    </w:rPr>
  </w:style>
  <w:style w:type="paragraph" w:styleId="af">
    <w:name w:val="Intense Quote"/>
    <w:basedOn w:val="a"/>
    <w:next w:val="a"/>
    <w:link w:val="Char6"/>
    <w:uiPriority w:val="30"/>
    <w:qFormat/>
    <w:rsid w:val="000E7A9F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Char6">
    <w:name w:val="강한 인용 Char"/>
    <w:basedOn w:val="a0"/>
    <w:link w:val="af"/>
    <w:uiPriority w:val="30"/>
    <w:rsid w:val="000E7A9F"/>
    <w:rPr>
      <w:rFonts w:asciiTheme="majorHAnsi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0">
    <w:name w:val="Subtle Emphasis"/>
    <w:basedOn w:val="a0"/>
    <w:uiPriority w:val="19"/>
    <w:qFormat/>
    <w:rsid w:val="000E7A9F"/>
    <w:rPr>
      <w:i/>
      <w:iCs/>
      <w:color w:val="000000"/>
    </w:rPr>
  </w:style>
  <w:style w:type="character" w:styleId="af1">
    <w:name w:val="Intense Emphasis"/>
    <w:basedOn w:val="a0"/>
    <w:uiPriority w:val="21"/>
    <w:qFormat/>
    <w:rsid w:val="000E7A9F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0E7A9F"/>
    <w:rPr>
      <w:smallCaps/>
      <w:color w:val="000000"/>
      <w:u w:val="single"/>
    </w:rPr>
  </w:style>
  <w:style w:type="character" w:styleId="af3">
    <w:name w:val="Intense Reference"/>
    <w:basedOn w:val="a0"/>
    <w:uiPriority w:val="32"/>
    <w:qFormat/>
    <w:rsid w:val="000E7A9F"/>
    <w:rPr>
      <w:b w:val="0"/>
      <w:bCs/>
      <w:smallCaps/>
      <w:color w:val="4F81BD" w:themeColor="accent1"/>
      <w:spacing w:val="5"/>
      <w:u w:val="single"/>
    </w:rPr>
  </w:style>
  <w:style w:type="character" w:styleId="af4">
    <w:name w:val="Book Title"/>
    <w:basedOn w:val="a0"/>
    <w:uiPriority w:val="33"/>
    <w:qFormat/>
    <w:rsid w:val="000E7A9F"/>
    <w:rPr>
      <w:b/>
      <w:bCs/>
      <w:caps/>
      <w:smallCaps w:val="0"/>
      <w:color w:val="1F497D" w:themeColor="text2"/>
      <w:spacing w:val="10"/>
    </w:rPr>
  </w:style>
  <w:style w:type="paragraph" w:styleId="TOC">
    <w:name w:val="TOC Heading"/>
    <w:basedOn w:val="1"/>
    <w:next w:val="a"/>
    <w:uiPriority w:val="39"/>
    <w:semiHidden/>
    <w:unhideWhenUsed/>
    <w:qFormat/>
    <w:rsid w:val="000E7A9F"/>
    <w:pPr>
      <w:spacing w:before="480" w:line="264" w:lineRule="auto"/>
      <w:outlineLvl w:val="9"/>
    </w:pPr>
    <w:rPr>
      <w:b/>
    </w:rPr>
  </w:style>
  <w:style w:type="paragraph" w:customStyle="1" w:styleId="3CBD5A742C28424DA5172AD252E32316">
    <w:name w:val="3CBD5A742C28424DA5172AD252E32316"/>
    <w:rsid w:val="00D21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diagramDrawing" Target="diagrams/drawing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EE16346-B1A8-4FA3-BA65-FE48BA7EFEEC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latinLnBrk="1"/>
          <a:endParaRPr lang="ko-KR" altLang="en-US"/>
        </a:p>
      </dgm:t>
    </dgm:pt>
    <dgm:pt modelId="{398D87B6-CCBA-43D5-A87C-5B5F890D1101}">
      <dgm:prSet phldrT="[텍스트]"/>
      <dgm:spPr>
        <a:xfrm>
          <a:off x="303371" y="94233"/>
          <a:ext cx="4247197" cy="26568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latinLnBrk="1"/>
          <a:r>
            <a:rPr lang="ko-KR" altLang="en-US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세상에 대한 이해를 통해 자유를 느끼고 존재감 획득</a:t>
          </a:r>
        </a:p>
      </dgm:t>
    </dgm:pt>
    <dgm:pt modelId="{C85B6702-BF9C-4F23-961E-25B0D9D65298}" type="parTrans" cxnId="{2FAE7C61-20B0-49AE-A1F0-08A97B9D46BD}">
      <dgm:prSet/>
      <dgm:spPr/>
      <dgm:t>
        <a:bodyPr/>
        <a:lstStyle/>
        <a:p>
          <a:pPr latinLnBrk="1"/>
          <a:endParaRPr lang="ko-KR" altLang="en-US"/>
        </a:p>
      </dgm:t>
    </dgm:pt>
    <dgm:pt modelId="{2B6303CE-A6B0-41F9-AB0D-015F475CCD72}" type="sibTrans" cxnId="{2FAE7C61-20B0-49AE-A1F0-08A97B9D46BD}">
      <dgm:prSet/>
      <dgm:spPr/>
      <dgm:t>
        <a:bodyPr/>
        <a:lstStyle/>
        <a:p>
          <a:pPr latinLnBrk="1"/>
          <a:endParaRPr lang="ko-KR" altLang="en-US"/>
        </a:p>
      </dgm:t>
    </dgm:pt>
    <dgm:pt modelId="{89BA5E7D-A187-4387-ABAB-A4689CD9638E}">
      <dgm:prSet phldrT="[텍스트]"/>
      <dgm:spPr>
        <a:xfrm>
          <a:off x="303371" y="708011"/>
          <a:ext cx="4247197" cy="26568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latinLnBrk="1"/>
          <a:r>
            <a:rPr lang="ko-KR" altLang="en-US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독립적</a:t>
          </a:r>
          <a:r>
            <a:rPr lang="en-US" altLang="ko-KR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. </a:t>
          </a:r>
          <a:r>
            <a:rPr lang="ko-KR" altLang="en-US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자유</a:t>
          </a:r>
          <a:r>
            <a:rPr lang="en-US" altLang="ko-KR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. </a:t>
          </a:r>
          <a:r>
            <a:rPr lang="ko-KR" altLang="en-US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관행이나 의무방어는 거부</a:t>
          </a:r>
          <a:r>
            <a:rPr lang="en-US" altLang="ko-KR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. </a:t>
          </a:r>
          <a:r>
            <a:rPr lang="ko-KR" altLang="en-US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조직 관리에는 취약</a:t>
          </a:r>
          <a:r>
            <a:rPr lang="en-US" altLang="ko-KR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.</a:t>
          </a:r>
          <a:endParaRPr lang="ko-KR" altLang="en-US">
            <a:solidFill>
              <a:sysClr val="window" lastClr="FFFFFF"/>
            </a:solidFill>
            <a:latin typeface="맑은 고딕"/>
            <a:ea typeface="맑은 고딕"/>
            <a:cs typeface="+mn-cs"/>
          </a:endParaRPr>
        </a:p>
      </dgm:t>
    </dgm:pt>
    <dgm:pt modelId="{5BCA3D1F-4E12-4A9F-8CB8-98A5ED569A28}" type="parTrans" cxnId="{340447DB-7E17-4CE5-9A1F-D606B76F9801}">
      <dgm:prSet/>
      <dgm:spPr/>
      <dgm:t>
        <a:bodyPr/>
        <a:lstStyle/>
        <a:p>
          <a:pPr latinLnBrk="1"/>
          <a:endParaRPr lang="ko-KR" altLang="en-US"/>
        </a:p>
      </dgm:t>
    </dgm:pt>
    <dgm:pt modelId="{911D9889-6D8E-4153-A8B7-05D2FCFBDB89}" type="sibTrans" cxnId="{340447DB-7E17-4CE5-9A1F-D606B76F9801}">
      <dgm:prSet/>
      <dgm:spPr/>
      <dgm:t>
        <a:bodyPr/>
        <a:lstStyle/>
        <a:p>
          <a:pPr latinLnBrk="1"/>
          <a:endParaRPr lang="ko-KR" altLang="en-US"/>
        </a:p>
      </dgm:t>
    </dgm:pt>
    <dgm:pt modelId="{2C9141AA-0DFC-49D5-9FB4-5D6F83829237}">
      <dgm:prSet phldrT="[텍스트]"/>
      <dgm:spPr>
        <a:xfrm>
          <a:off x="303371" y="1321788"/>
          <a:ext cx="4247197" cy="26568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latinLnBrk="1"/>
          <a:r>
            <a:rPr lang="ko-KR" altLang="en-US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정체성의 계속적인 확장 </a:t>
          </a:r>
          <a:r>
            <a:rPr lang="en-US" altLang="ko-KR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(</a:t>
          </a:r>
          <a:r>
            <a:rPr lang="ko-KR" altLang="en-US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화이부동</a:t>
          </a:r>
          <a:r>
            <a:rPr lang="en-US" altLang="ko-KR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)</a:t>
          </a:r>
          <a:endParaRPr lang="ko-KR" altLang="en-US">
            <a:solidFill>
              <a:sysClr val="window" lastClr="FFFFFF"/>
            </a:solidFill>
            <a:latin typeface="맑은 고딕"/>
            <a:ea typeface="맑은 고딕"/>
            <a:cs typeface="+mn-cs"/>
          </a:endParaRPr>
        </a:p>
      </dgm:t>
    </dgm:pt>
    <dgm:pt modelId="{1AB28F0B-CE7E-451D-9C46-F0FE3DD0FDEF}" type="parTrans" cxnId="{1B75A69D-0A8A-43E3-AADB-0F7DC8593B6B}">
      <dgm:prSet/>
      <dgm:spPr/>
      <dgm:t>
        <a:bodyPr/>
        <a:lstStyle/>
        <a:p>
          <a:pPr latinLnBrk="1"/>
          <a:endParaRPr lang="ko-KR" altLang="en-US"/>
        </a:p>
      </dgm:t>
    </dgm:pt>
    <dgm:pt modelId="{B4161317-5971-40B6-954A-5BBC1C5B90D5}" type="sibTrans" cxnId="{1B75A69D-0A8A-43E3-AADB-0F7DC8593B6B}">
      <dgm:prSet/>
      <dgm:spPr/>
      <dgm:t>
        <a:bodyPr/>
        <a:lstStyle/>
        <a:p>
          <a:pPr latinLnBrk="1"/>
          <a:endParaRPr lang="ko-KR" altLang="en-US"/>
        </a:p>
      </dgm:t>
    </dgm:pt>
    <dgm:pt modelId="{64F87C6A-D169-4340-A08C-0AB77A366C9B}">
      <dgm:prSet/>
      <dgm:spPr>
        <a:xfrm>
          <a:off x="0" y="227073"/>
          <a:ext cx="6067425" cy="43233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latinLnBrk="1"/>
          <a:r>
            <a:rPr lang="ko-KR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이상주의적</a:t>
          </a:r>
          <a:r>
            <a:rPr lang="en-US" altLang="ko-K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, </a:t>
          </a:r>
          <a:r>
            <a:rPr lang="ko-KR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창의적</a:t>
          </a:r>
          <a:r>
            <a:rPr lang="en-US" altLang="ko-K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.</a:t>
          </a:r>
          <a:endParaRPr lang="ko-KR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맑은 고딕"/>
            <a:ea typeface="맑은 고딕"/>
            <a:cs typeface="+mn-cs"/>
          </a:endParaRPr>
        </a:p>
      </dgm:t>
    </dgm:pt>
    <dgm:pt modelId="{2F9EC565-D275-46BF-A457-3C0A15B6650F}" type="parTrans" cxnId="{2C1C49FD-5465-4039-8AB4-6678D01C8E6C}">
      <dgm:prSet/>
      <dgm:spPr/>
      <dgm:t>
        <a:bodyPr/>
        <a:lstStyle/>
        <a:p>
          <a:pPr latinLnBrk="1"/>
          <a:endParaRPr lang="ko-KR" altLang="en-US"/>
        </a:p>
      </dgm:t>
    </dgm:pt>
    <dgm:pt modelId="{700EEC09-C449-4ED5-A8BD-A20278F65449}" type="sibTrans" cxnId="{2C1C49FD-5465-4039-8AB4-6678D01C8E6C}">
      <dgm:prSet/>
      <dgm:spPr/>
      <dgm:t>
        <a:bodyPr/>
        <a:lstStyle/>
        <a:p>
          <a:pPr latinLnBrk="1"/>
          <a:endParaRPr lang="ko-KR" altLang="en-US"/>
        </a:p>
      </dgm:t>
    </dgm:pt>
    <dgm:pt modelId="{DCD3CB5E-BA69-478D-8B3C-DF2EDC176896}">
      <dgm:prSet/>
      <dgm:spPr>
        <a:xfrm>
          <a:off x="0" y="840851"/>
          <a:ext cx="6067425" cy="43233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latinLnBrk="1"/>
          <a:r>
            <a:rPr lang="ko-KR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에고이스트 성향</a:t>
          </a:r>
          <a:r>
            <a:rPr lang="en-US" altLang="ko-K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. </a:t>
          </a:r>
          <a:r>
            <a:rPr lang="ko-KR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자기 고집</a:t>
          </a:r>
        </a:p>
      </dgm:t>
    </dgm:pt>
    <dgm:pt modelId="{776748FA-F28F-4CE5-ADBB-1C373050CB18}" type="parTrans" cxnId="{D1B0C017-74B6-46B9-B790-34288D2D630C}">
      <dgm:prSet/>
      <dgm:spPr/>
      <dgm:t>
        <a:bodyPr/>
        <a:lstStyle/>
        <a:p>
          <a:pPr latinLnBrk="1"/>
          <a:endParaRPr lang="ko-KR" altLang="en-US"/>
        </a:p>
      </dgm:t>
    </dgm:pt>
    <dgm:pt modelId="{A4E88F14-8AC3-4A6D-B03A-B91F9B8977B8}" type="sibTrans" cxnId="{D1B0C017-74B6-46B9-B790-34288D2D630C}">
      <dgm:prSet/>
      <dgm:spPr/>
      <dgm:t>
        <a:bodyPr/>
        <a:lstStyle/>
        <a:p>
          <a:pPr latinLnBrk="1"/>
          <a:endParaRPr lang="ko-KR" altLang="en-US"/>
        </a:p>
      </dgm:t>
    </dgm:pt>
    <dgm:pt modelId="{11500E10-7B47-40F3-9D21-B25BC4B0CAC9}">
      <dgm:prSet/>
      <dgm:spPr>
        <a:xfrm>
          <a:off x="0" y="1454628"/>
          <a:ext cx="6067425" cy="43233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latinLnBrk="1"/>
          <a:r>
            <a:rPr lang="ko-KR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세상에 대해 자신의 생각을 공유하고자 함</a:t>
          </a:r>
        </a:p>
      </dgm:t>
    </dgm:pt>
    <dgm:pt modelId="{E0D42BA3-C830-4764-97E5-04125A5D82FC}" type="parTrans" cxnId="{96B8D6EF-89E3-49A5-A37B-BD018C79F59C}">
      <dgm:prSet/>
      <dgm:spPr/>
      <dgm:t>
        <a:bodyPr/>
        <a:lstStyle/>
        <a:p>
          <a:pPr latinLnBrk="1"/>
          <a:endParaRPr lang="ko-KR" altLang="en-US"/>
        </a:p>
      </dgm:t>
    </dgm:pt>
    <dgm:pt modelId="{C1CE98A0-904C-4E4C-9472-F8B81AB29748}" type="sibTrans" cxnId="{96B8D6EF-89E3-49A5-A37B-BD018C79F59C}">
      <dgm:prSet/>
      <dgm:spPr/>
      <dgm:t>
        <a:bodyPr/>
        <a:lstStyle/>
        <a:p>
          <a:pPr latinLnBrk="1"/>
          <a:endParaRPr lang="ko-KR" altLang="en-US"/>
        </a:p>
      </dgm:t>
    </dgm:pt>
    <dgm:pt modelId="{AFEFD336-29F6-4351-B7FF-D00EBDEB855E}" type="pres">
      <dgm:prSet presAssocID="{9EE16346-B1A8-4FA3-BA65-FE48BA7EFEEC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B8847574-9870-4620-A906-976BC72D6B28}" type="pres">
      <dgm:prSet presAssocID="{398D87B6-CCBA-43D5-A87C-5B5F890D1101}" presName="parentLin" presStyleCnt="0"/>
      <dgm:spPr/>
    </dgm:pt>
    <dgm:pt modelId="{76651C0C-E734-4752-AB26-E91974551624}" type="pres">
      <dgm:prSet presAssocID="{398D87B6-CCBA-43D5-A87C-5B5F890D1101}" presName="parentLeftMargin" presStyleLbl="node1" presStyleIdx="0" presStyleCnt="3"/>
      <dgm:spPr>
        <a:prstGeom prst="roundRect">
          <a:avLst/>
        </a:prstGeom>
      </dgm:spPr>
      <dgm:t>
        <a:bodyPr/>
        <a:lstStyle/>
        <a:p>
          <a:pPr latinLnBrk="1"/>
          <a:endParaRPr lang="ko-KR" altLang="en-US"/>
        </a:p>
      </dgm:t>
    </dgm:pt>
    <dgm:pt modelId="{56587595-0D54-47F6-B98E-AEBB8846D470}" type="pres">
      <dgm:prSet presAssocID="{398D87B6-CCBA-43D5-A87C-5B5F890D1101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7420996B-7E51-430E-8155-B3760624EA61}" type="pres">
      <dgm:prSet presAssocID="{398D87B6-CCBA-43D5-A87C-5B5F890D1101}" presName="negativeSpace" presStyleCnt="0"/>
      <dgm:spPr/>
    </dgm:pt>
    <dgm:pt modelId="{EAD7DEAC-27BC-4367-A7A5-9000FB60BD6E}" type="pres">
      <dgm:prSet presAssocID="{398D87B6-CCBA-43D5-A87C-5B5F890D1101}" presName="childText" presStyleLbl="conFgAcc1" presStyleIdx="0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pPr latinLnBrk="1"/>
          <a:endParaRPr lang="ko-KR" altLang="en-US"/>
        </a:p>
      </dgm:t>
    </dgm:pt>
    <dgm:pt modelId="{B6F63B26-1432-426E-8A07-7019F47FF524}" type="pres">
      <dgm:prSet presAssocID="{2B6303CE-A6B0-41F9-AB0D-015F475CCD72}" presName="spaceBetweenRectangles" presStyleCnt="0"/>
      <dgm:spPr/>
    </dgm:pt>
    <dgm:pt modelId="{F6CB0182-1023-4DD6-A640-20FFDEEDC4BA}" type="pres">
      <dgm:prSet presAssocID="{89BA5E7D-A187-4387-ABAB-A4689CD9638E}" presName="parentLin" presStyleCnt="0"/>
      <dgm:spPr/>
    </dgm:pt>
    <dgm:pt modelId="{9F1A0E0B-3A9F-41F3-B282-97887D5C8294}" type="pres">
      <dgm:prSet presAssocID="{89BA5E7D-A187-4387-ABAB-A4689CD9638E}" presName="parentLeftMargin" presStyleLbl="node1" presStyleIdx="0" presStyleCnt="3"/>
      <dgm:spPr>
        <a:prstGeom prst="roundRect">
          <a:avLst/>
        </a:prstGeom>
      </dgm:spPr>
      <dgm:t>
        <a:bodyPr/>
        <a:lstStyle/>
        <a:p>
          <a:pPr latinLnBrk="1"/>
          <a:endParaRPr lang="ko-KR" altLang="en-US"/>
        </a:p>
      </dgm:t>
    </dgm:pt>
    <dgm:pt modelId="{44B7E301-359D-45C3-9FBF-ED770DDAB912}" type="pres">
      <dgm:prSet presAssocID="{89BA5E7D-A187-4387-ABAB-A4689CD9638E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1B75C69A-50F4-4FEE-B942-C7323CF8387A}" type="pres">
      <dgm:prSet presAssocID="{89BA5E7D-A187-4387-ABAB-A4689CD9638E}" presName="negativeSpace" presStyleCnt="0"/>
      <dgm:spPr/>
    </dgm:pt>
    <dgm:pt modelId="{A6C01F00-4E7B-4596-98FF-D5F6D9595EE7}" type="pres">
      <dgm:prSet presAssocID="{89BA5E7D-A187-4387-ABAB-A4689CD9638E}" presName="childText" presStyleLbl="conFgAcc1" presStyleIdx="1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pPr latinLnBrk="1"/>
          <a:endParaRPr lang="ko-KR" altLang="en-US"/>
        </a:p>
      </dgm:t>
    </dgm:pt>
    <dgm:pt modelId="{66CEB54F-6B9E-4010-8606-F4810B3302D9}" type="pres">
      <dgm:prSet presAssocID="{911D9889-6D8E-4153-A8B7-05D2FCFBDB89}" presName="spaceBetweenRectangles" presStyleCnt="0"/>
      <dgm:spPr/>
    </dgm:pt>
    <dgm:pt modelId="{4F0BDF66-2EC4-4C88-8B3D-E88DCB85A31B}" type="pres">
      <dgm:prSet presAssocID="{2C9141AA-0DFC-49D5-9FB4-5D6F83829237}" presName="parentLin" presStyleCnt="0"/>
      <dgm:spPr/>
    </dgm:pt>
    <dgm:pt modelId="{068D7D42-C560-4603-8F60-A8B83FC0A5B0}" type="pres">
      <dgm:prSet presAssocID="{2C9141AA-0DFC-49D5-9FB4-5D6F83829237}" presName="parentLeftMargin" presStyleLbl="node1" presStyleIdx="1" presStyleCnt="3"/>
      <dgm:spPr>
        <a:prstGeom prst="roundRect">
          <a:avLst/>
        </a:prstGeom>
      </dgm:spPr>
      <dgm:t>
        <a:bodyPr/>
        <a:lstStyle/>
        <a:p>
          <a:pPr latinLnBrk="1"/>
          <a:endParaRPr lang="ko-KR" altLang="en-US"/>
        </a:p>
      </dgm:t>
    </dgm:pt>
    <dgm:pt modelId="{575132A6-C339-427F-B57B-93576E5DA348}" type="pres">
      <dgm:prSet presAssocID="{2C9141AA-0DFC-49D5-9FB4-5D6F83829237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1AF81452-0D96-4DD9-9DAC-3336569A983F}" type="pres">
      <dgm:prSet presAssocID="{2C9141AA-0DFC-49D5-9FB4-5D6F83829237}" presName="negativeSpace" presStyleCnt="0"/>
      <dgm:spPr/>
    </dgm:pt>
    <dgm:pt modelId="{88493EDD-E04D-4044-960F-0FE2A3FF5CA3}" type="pres">
      <dgm:prSet presAssocID="{2C9141AA-0DFC-49D5-9FB4-5D6F83829237}" presName="childText" presStyleLbl="conFgAcc1" presStyleIdx="2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pPr latinLnBrk="1"/>
          <a:endParaRPr lang="ko-KR" altLang="en-US"/>
        </a:p>
      </dgm:t>
    </dgm:pt>
  </dgm:ptLst>
  <dgm:cxnLst>
    <dgm:cxn modelId="{D1B0C017-74B6-46B9-B790-34288D2D630C}" srcId="{89BA5E7D-A187-4387-ABAB-A4689CD9638E}" destId="{DCD3CB5E-BA69-478D-8B3C-DF2EDC176896}" srcOrd="0" destOrd="0" parTransId="{776748FA-F28F-4CE5-ADBB-1C373050CB18}" sibTransId="{A4E88F14-8AC3-4A6D-B03A-B91F9B8977B8}"/>
    <dgm:cxn modelId="{FB18BB0C-1A60-476C-BA5C-23103BDB7989}" type="presOf" srcId="{2C9141AA-0DFC-49D5-9FB4-5D6F83829237}" destId="{068D7D42-C560-4603-8F60-A8B83FC0A5B0}" srcOrd="0" destOrd="0" presId="urn:microsoft.com/office/officeart/2005/8/layout/list1"/>
    <dgm:cxn modelId="{EFB4B58D-3D9F-454F-8DC6-E69600C33A14}" type="presOf" srcId="{DCD3CB5E-BA69-478D-8B3C-DF2EDC176896}" destId="{A6C01F00-4E7B-4596-98FF-D5F6D9595EE7}" srcOrd="0" destOrd="0" presId="urn:microsoft.com/office/officeart/2005/8/layout/list1"/>
    <dgm:cxn modelId="{049E7880-80D8-4CE3-A9CE-C2A92E26023C}" type="presOf" srcId="{9EE16346-B1A8-4FA3-BA65-FE48BA7EFEEC}" destId="{AFEFD336-29F6-4351-B7FF-D00EBDEB855E}" srcOrd="0" destOrd="0" presId="urn:microsoft.com/office/officeart/2005/8/layout/list1"/>
    <dgm:cxn modelId="{737AEE15-0BFD-4E4C-B742-679B3A1EED03}" type="presOf" srcId="{64F87C6A-D169-4340-A08C-0AB77A366C9B}" destId="{EAD7DEAC-27BC-4367-A7A5-9000FB60BD6E}" srcOrd="0" destOrd="0" presId="urn:microsoft.com/office/officeart/2005/8/layout/list1"/>
    <dgm:cxn modelId="{CE9AD106-349D-4FAF-A70E-C72E983EB413}" type="presOf" srcId="{398D87B6-CCBA-43D5-A87C-5B5F890D1101}" destId="{56587595-0D54-47F6-B98E-AEBB8846D470}" srcOrd="1" destOrd="0" presId="urn:microsoft.com/office/officeart/2005/8/layout/list1"/>
    <dgm:cxn modelId="{2E22A69A-6DD5-4E40-B399-D8876AEA7BE2}" type="presOf" srcId="{398D87B6-CCBA-43D5-A87C-5B5F890D1101}" destId="{76651C0C-E734-4752-AB26-E91974551624}" srcOrd="0" destOrd="0" presId="urn:microsoft.com/office/officeart/2005/8/layout/list1"/>
    <dgm:cxn modelId="{340447DB-7E17-4CE5-9A1F-D606B76F9801}" srcId="{9EE16346-B1A8-4FA3-BA65-FE48BA7EFEEC}" destId="{89BA5E7D-A187-4387-ABAB-A4689CD9638E}" srcOrd="1" destOrd="0" parTransId="{5BCA3D1F-4E12-4A9F-8CB8-98A5ED569A28}" sibTransId="{911D9889-6D8E-4153-A8B7-05D2FCFBDB89}"/>
    <dgm:cxn modelId="{D5AD3111-2E38-4700-A61D-48CAD1DE5F0F}" type="presOf" srcId="{11500E10-7B47-40F3-9D21-B25BC4B0CAC9}" destId="{88493EDD-E04D-4044-960F-0FE2A3FF5CA3}" srcOrd="0" destOrd="0" presId="urn:microsoft.com/office/officeart/2005/8/layout/list1"/>
    <dgm:cxn modelId="{5718EA69-6060-459B-AE79-74F962A4DC04}" type="presOf" srcId="{89BA5E7D-A187-4387-ABAB-A4689CD9638E}" destId="{9F1A0E0B-3A9F-41F3-B282-97887D5C8294}" srcOrd="0" destOrd="0" presId="urn:microsoft.com/office/officeart/2005/8/layout/list1"/>
    <dgm:cxn modelId="{8FF40D07-5E53-4ADB-ACF7-1C8F300A1219}" type="presOf" srcId="{2C9141AA-0DFC-49D5-9FB4-5D6F83829237}" destId="{575132A6-C339-427F-B57B-93576E5DA348}" srcOrd="1" destOrd="0" presId="urn:microsoft.com/office/officeart/2005/8/layout/list1"/>
    <dgm:cxn modelId="{BF01D403-5C65-477E-9943-03D6E82CFCFF}" type="presOf" srcId="{89BA5E7D-A187-4387-ABAB-A4689CD9638E}" destId="{44B7E301-359D-45C3-9FBF-ED770DDAB912}" srcOrd="1" destOrd="0" presId="urn:microsoft.com/office/officeart/2005/8/layout/list1"/>
    <dgm:cxn modelId="{1B75A69D-0A8A-43E3-AADB-0F7DC8593B6B}" srcId="{9EE16346-B1A8-4FA3-BA65-FE48BA7EFEEC}" destId="{2C9141AA-0DFC-49D5-9FB4-5D6F83829237}" srcOrd="2" destOrd="0" parTransId="{1AB28F0B-CE7E-451D-9C46-F0FE3DD0FDEF}" sibTransId="{B4161317-5971-40B6-954A-5BBC1C5B90D5}"/>
    <dgm:cxn modelId="{96B8D6EF-89E3-49A5-A37B-BD018C79F59C}" srcId="{2C9141AA-0DFC-49D5-9FB4-5D6F83829237}" destId="{11500E10-7B47-40F3-9D21-B25BC4B0CAC9}" srcOrd="0" destOrd="0" parTransId="{E0D42BA3-C830-4764-97E5-04125A5D82FC}" sibTransId="{C1CE98A0-904C-4E4C-9472-F8B81AB29748}"/>
    <dgm:cxn modelId="{2C1C49FD-5465-4039-8AB4-6678D01C8E6C}" srcId="{398D87B6-CCBA-43D5-A87C-5B5F890D1101}" destId="{64F87C6A-D169-4340-A08C-0AB77A366C9B}" srcOrd="0" destOrd="0" parTransId="{2F9EC565-D275-46BF-A457-3C0A15B6650F}" sibTransId="{700EEC09-C449-4ED5-A8BD-A20278F65449}"/>
    <dgm:cxn modelId="{2FAE7C61-20B0-49AE-A1F0-08A97B9D46BD}" srcId="{9EE16346-B1A8-4FA3-BA65-FE48BA7EFEEC}" destId="{398D87B6-CCBA-43D5-A87C-5B5F890D1101}" srcOrd="0" destOrd="0" parTransId="{C85B6702-BF9C-4F23-961E-25B0D9D65298}" sibTransId="{2B6303CE-A6B0-41F9-AB0D-015F475CCD72}"/>
    <dgm:cxn modelId="{7B3EE798-B343-4080-B118-E8E3E7DBF24A}" type="presParOf" srcId="{AFEFD336-29F6-4351-B7FF-D00EBDEB855E}" destId="{B8847574-9870-4620-A906-976BC72D6B28}" srcOrd="0" destOrd="0" presId="urn:microsoft.com/office/officeart/2005/8/layout/list1"/>
    <dgm:cxn modelId="{243B8603-3B5A-4E67-9FE0-89612975AAED}" type="presParOf" srcId="{B8847574-9870-4620-A906-976BC72D6B28}" destId="{76651C0C-E734-4752-AB26-E91974551624}" srcOrd="0" destOrd="0" presId="urn:microsoft.com/office/officeart/2005/8/layout/list1"/>
    <dgm:cxn modelId="{539A2C40-36B8-4D20-B88E-F2C133A3452E}" type="presParOf" srcId="{B8847574-9870-4620-A906-976BC72D6B28}" destId="{56587595-0D54-47F6-B98E-AEBB8846D470}" srcOrd="1" destOrd="0" presId="urn:microsoft.com/office/officeart/2005/8/layout/list1"/>
    <dgm:cxn modelId="{116554D8-C1F6-4D3C-99BE-DA956FD23C5B}" type="presParOf" srcId="{AFEFD336-29F6-4351-B7FF-D00EBDEB855E}" destId="{7420996B-7E51-430E-8155-B3760624EA61}" srcOrd="1" destOrd="0" presId="urn:microsoft.com/office/officeart/2005/8/layout/list1"/>
    <dgm:cxn modelId="{1DE7EB2D-55C4-403A-B31A-FD6141D2297A}" type="presParOf" srcId="{AFEFD336-29F6-4351-B7FF-D00EBDEB855E}" destId="{EAD7DEAC-27BC-4367-A7A5-9000FB60BD6E}" srcOrd="2" destOrd="0" presId="urn:microsoft.com/office/officeart/2005/8/layout/list1"/>
    <dgm:cxn modelId="{5CC23FFB-781C-4DE9-8BE3-7495CC580F5B}" type="presParOf" srcId="{AFEFD336-29F6-4351-B7FF-D00EBDEB855E}" destId="{B6F63B26-1432-426E-8A07-7019F47FF524}" srcOrd="3" destOrd="0" presId="urn:microsoft.com/office/officeart/2005/8/layout/list1"/>
    <dgm:cxn modelId="{44780B1E-4EAA-4850-B6DA-4CB5BF759AC9}" type="presParOf" srcId="{AFEFD336-29F6-4351-B7FF-D00EBDEB855E}" destId="{F6CB0182-1023-4DD6-A640-20FFDEEDC4BA}" srcOrd="4" destOrd="0" presId="urn:microsoft.com/office/officeart/2005/8/layout/list1"/>
    <dgm:cxn modelId="{63063707-EE1E-42C5-B8D6-BB5F4FB8E343}" type="presParOf" srcId="{F6CB0182-1023-4DD6-A640-20FFDEEDC4BA}" destId="{9F1A0E0B-3A9F-41F3-B282-97887D5C8294}" srcOrd="0" destOrd="0" presId="urn:microsoft.com/office/officeart/2005/8/layout/list1"/>
    <dgm:cxn modelId="{3379CCC6-A091-40B8-9688-67D749C3296C}" type="presParOf" srcId="{F6CB0182-1023-4DD6-A640-20FFDEEDC4BA}" destId="{44B7E301-359D-45C3-9FBF-ED770DDAB912}" srcOrd="1" destOrd="0" presId="urn:microsoft.com/office/officeart/2005/8/layout/list1"/>
    <dgm:cxn modelId="{71EFCB0D-43DE-4D8D-8943-99D39DC48A69}" type="presParOf" srcId="{AFEFD336-29F6-4351-B7FF-D00EBDEB855E}" destId="{1B75C69A-50F4-4FEE-B942-C7323CF8387A}" srcOrd="5" destOrd="0" presId="urn:microsoft.com/office/officeart/2005/8/layout/list1"/>
    <dgm:cxn modelId="{3EEC74B4-18A7-421B-A7E2-BEB0A26A1D86}" type="presParOf" srcId="{AFEFD336-29F6-4351-B7FF-D00EBDEB855E}" destId="{A6C01F00-4E7B-4596-98FF-D5F6D9595EE7}" srcOrd="6" destOrd="0" presId="urn:microsoft.com/office/officeart/2005/8/layout/list1"/>
    <dgm:cxn modelId="{728CE5A7-E64A-4B7C-9EE3-1102A2BD86AE}" type="presParOf" srcId="{AFEFD336-29F6-4351-B7FF-D00EBDEB855E}" destId="{66CEB54F-6B9E-4010-8606-F4810B3302D9}" srcOrd="7" destOrd="0" presId="urn:microsoft.com/office/officeart/2005/8/layout/list1"/>
    <dgm:cxn modelId="{66DBDB94-190B-4A9F-A43F-3E9FD9272E3B}" type="presParOf" srcId="{AFEFD336-29F6-4351-B7FF-D00EBDEB855E}" destId="{4F0BDF66-2EC4-4C88-8B3D-E88DCB85A31B}" srcOrd="8" destOrd="0" presId="urn:microsoft.com/office/officeart/2005/8/layout/list1"/>
    <dgm:cxn modelId="{25072FAA-F314-4F9F-A515-B59E17D3C3BA}" type="presParOf" srcId="{4F0BDF66-2EC4-4C88-8B3D-E88DCB85A31B}" destId="{068D7D42-C560-4603-8F60-A8B83FC0A5B0}" srcOrd="0" destOrd="0" presId="urn:microsoft.com/office/officeart/2005/8/layout/list1"/>
    <dgm:cxn modelId="{E564EA4D-0365-4BB5-A92C-19AC95627686}" type="presParOf" srcId="{4F0BDF66-2EC4-4C88-8B3D-E88DCB85A31B}" destId="{575132A6-C339-427F-B57B-93576E5DA348}" srcOrd="1" destOrd="0" presId="urn:microsoft.com/office/officeart/2005/8/layout/list1"/>
    <dgm:cxn modelId="{39B29A97-E28A-42FC-B63E-39ABF3BC884C}" type="presParOf" srcId="{AFEFD336-29F6-4351-B7FF-D00EBDEB855E}" destId="{1AF81452-0D96-4DD9-9DAC-3336569A983F}" srcOrd="9" destOrd="0" presId="urn:microsoft.com/office/officeart/2005/8/layout/list1"/>
    <dgm:cxn modelId="{5F367618-0B89-49EE-A19C-38D708E9FEF7}" type="presParOf" srcId="{AFEFD336-29F6-4351-B7FF-D00EBDEB855E}" destId="{88493EDD-E04D-4044-960F-0FE2A3FF5CA3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D7DEAC-27BC-4367-A7A5-9000FB60BD6E}">
      <dsp:nvSpPr>
        <dsp:cNvPr id="0" name=""/>
        <dsp:cNvSpPr/>
      </dsp:nvSpPr>
      <dsp:spPr>
        <a:xfrm>
          <a:off x="0" y="227073"/>
          <a:ext cx="6067425" cy="432337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0900" tIns="187452" rIns="470900" bIns="64008" numCol="1" spcCol="1270" anchor="t" anchorCtr="0">
          <a:noAutofit/>
        </a:bodyPr>
        <a:lstStyle/>
        <a:p>
          <a:pPr marL="57150" lvl="1" indent="-57150" algn="l" defTabSz="40005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o-KR" alt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이상주의적</a:t>
          </a:r>
          <a:r>
            <a:rPr lang="en-US" altLang="ko-KR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, </a:t>
          </a:r>
          <a:r>
            <a:rPr lang="ko-KR" alt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창의적</a:t>
          </a:r>
          <a:r>
            <a:rPr lang="en-US" altLang="ko-KR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.</a:t>
          </a:r>
          <a:endParaRPr lang="ko-KR" altLang="en-US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맑은 고딕"/>
            <a:ea typeface="맑은 고딕"/>
            <a:cs typeface="+mn-cs"/>
          </a:endParaRPr>
        </a:p>
      </dsp:txBody>
      <dsp:txXfrm>
        <a:off x="0" y="227073"/>
        <a:ext cx="6067425" cy="432337"/>
      </dsp:txXfrm>
    </dsp:sp>
    <dsp:sp modelId="{56587595-0D54-47F6-B98E-AEBB8846D470}">
      <dsp:nvSpPr>
        <dsp:cNvPr id="0" name=""/>
        <dsp:cNvSpPr/>
      </dsp:nvSpPr>
      <dsp:spPr>
        <a:xfrm>
          <a:off x="303371" y="94233"/>
          <a:ext cx="4247197" cy="265680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0534" tIns="0" rIns="160534" bIns="0" numCol="1" spcCol="1270" anchor="ctr" anchorCtr="0">
          <a:noAutofit/>
        </a:bodyPr>
        <a:lstStyle/>
        <a:p>
          <a:pPr lvl="0" algn="l" defTabSz="40005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900" kern="1200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세상에 대한 이해를 통해 자유를 느끼고 존재감 획득</a:t>
          </a:r>
        </a:p>
      </dsp:txBody>
      <dsp:txXfrm>
        <a:off x="316340" y="107202"/>
        <a:ext cx="4221259" cy="239742"/>
      </dsp:txXfrm>
    </dsp:sp>
    <dsp:sp modelId="{A6C01F00-4E7B-4596-98FF-D5F6D9595EE7}">
      <dsp:nvSpPr>
        <dsp:cNvPr id="0" name=""/>
        <dsp:cNvSpPr/>
      </dsp:nvSpPr>
      <dsp:spPr>
        <a:xfrm>
          <a:off x="0" y="840851"/>
          <a:ext cx="6067425" cy="432337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0900" tIns="187452" rIns="470900" bIns="64008" numCol="1" spcCol="1270" anchor="t" anchorCtr="0">
          <a:noAutofit/>
        </a:bodyPr>
        <a:lstStyle/>
        <a:p>
          <a:pPr marL="57150" lvl="1" indent="-57150" algn="l" defTabSz="40005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o-KR" alt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에고이스트 성향</a:t>
          </a:r>
          <a:r>
            <a:rPr lang="en-US" altLang="ko-KR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. </a:t>
          </a:r>
          <a:r>
            <a:rPr lang="ko-KR" alt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자기 고집</a:t>
          </a:r>
        </a:p>
      </dsp:txBody>
      <dsp:txXfrm>
        <a:off x="0" y="840851"/>
        <a:ext cx="6067425" cy="432337"/>
      </dsp:txXfrm>
    </dsp:sp>
    <dsp:sp modelId="{44B7E301-359D-45C3-9FBF-ED770DDAB912}">
      <dsp:nvSpPr>
        <dsp:cNvPr id="0" name=""/>
        <dsp:cNvSpPr/>
      </dsp:nvSpPr>
      <dsp:spPr>
        <a:xfrm>
          <a:off x="303371" y="708011"/>
          <a:ext cx="4247197" cy="265680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0534" tIns="0" rIns="160534" bIns="0" numCol="1" spcCol="1270" anchor="ctr" anchorCtr="0">
          <a:noAutofit/>
        </a:bodyPr>
        <a:lstStyle/>
        <a:p>
          <a:pPr lvl="0" algn="l" defTabSz="40005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900" kern="1200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독립적</a:t>
          </a:r>
          <a:r>
            <a:rPr lang="en-US" altLang="ko-KR" sz="900" kern="1200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. </a:t>
          </a:r>
          <a:r>
            <a:rPr lang="ko-KR" altLang="en-US" sz="900" kern="1200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자유</a:t>
          </a:r>
          <a:r>
            <a:rPr lang="en-US" altLang="ko-KR" sz="900" kern="1200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. </a:t>
          </a:r>
          <a:r>
            <a:rPr lang="ko-KR" altLang="en-US" sz="900" kern="1200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관행이나 의무방어는 거부</a:t>
          </a:r>
          <a:r>
            <a:rPr lang="en-US" altLang="ko-KR" sz="900" kern="1200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. </a:t>
          </a:r>
          <a:r>
            <a:rPr lang="ko-KR" altLang="en-US" sz="900" kern="1200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조직 관리에는 취약</a:t>
          </a:r>
          <a:r>
            <a:rPr lang="en-US" altLang="ko-KR" sz="900" kern="1200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.</a:t>
          </a:r>
          <a:endParaRPr lang="ko-KR" altLang="en-US" sz="900" kern="1200">
            <a:solidFill>
              <a:sysClr val="window" lastClr="FFFFFF"/>
            </a:solidFill>
            <a:latin typeface="맑은 고딕"/>
            <a:ea typeface="맑은 고딕"/>
            <a:cs typeface="+mn-cs"/>
          </a:endParaRPr>
        </a:p>
      </dsp:txBody>
      <dsp:txXfrm>
        <a:off x="316340" y="720980"/>
        <a:ext cx="4221259" cy="239742"/>
      </dsp:txXfrm>
    </dsp:sp>
    <dsp:sp modelId="{88493EDD-E04D-4044-960F-0FE2A3FF5CA3}">
      <dsp:nvSpPr>
        <dsp:cNvPr id="0" name=""/>
        <dsp:cNvSpPr/>
      </dsp:nvSpPr>
      <dsp:spPr>
        <a:xfrm>
          <a:off x="0" y="1454628"/>
          <a:ext cx="6067425" cy="432337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0900" tIns="187452" rIns="470900" bIns="64008" numCol="1" spcCol="1270" anchor="t" anchorCtr="0">
          <a:noAutofit/>
        </a:bodyPr>
        <a:lstStyle/>
        <a:p>
          <a:pPr marL="57150" lvl="1" indent="-57150" algn="l" defTabSz="40005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o-KR" alt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세상에 대해 자신의 생각을 공유하고자 함</a:t>
          </a:r>
        </a:p>
      </dsp:txBody>
      <dsp:txXfrm>
        <a:off x="0" y="1454628"/>
        <a:ext cx="6067425" cy="432337"/>
      </dsp:txXfrm>
    </dsp:sp>
    <dsp:sp modelId="{575132A6-C339-427F-B57B-93576E5DA348}">
      <dsp:nvSpPr>
        <dsp:cNvPr id="0" name=""/>
        <dsp:cNvSpPr/>
      </dsp:nvSpPr>
      <dsp:spPr>
        <a:xfrm>
          <a:off x="303371" y="1321788"/>
          <a:ext cx="4247197" cy="265680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0534" tIns="0" rIns="160534" bIns="0" numCol="1" spcCol="1270" anchor="ctr" anchorCtr="0">
          <a:noAutofit/>
        </a:bodyPr>
        <a:lstStyle/>
        <a:p>
          <a:pPr lvl="0" algn="l" defTabSz="40005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900" kern="1200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정체성의 계속적인 확장 </a:t>
          </a:r>
          <a:r>
            <a:rPr lang="en-US" altLang="ko-KR" sz="900" kern="1200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(</a:t>
          </a:r>
          <a:r>
            <a:rPr lang="ko-KR" altLang="en-US" sz="900" kern="1200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화이부동</a:t>
          </a:r>
          <a:r>
            <a:rPr lang="en-US" altLang="ko-KR" sz="900" kern="1200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)</a:t>
          </a:r>
          <a:endParaRPr lang="ko-KR" altLang="en-US" sz="900" kern="1200">
            <a:solidFill>
              <a:sysClr val="window" lastClr="FFFFFF"/>
            </a:solidFill>
            <a:latin typeface="맑은 고딕"/>
            <a:ea typeface="맑은 고딕"/>
            <a:cs typeface="+mn-cs"/>
          </a:endParaRPr>
        </a:p>
      </dsp:txBody>
      <dsp:txXfrm>
        <a:off x="316340" y="1334757"/>
        <a:ext cx="4221259" cy="2397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2F2CD-01D6-403C-AA17-92589834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wisdomcenter</dc:creator>
  <cp:lastModifiedBy>Jade</cp:lastModifiedBy>
  <cp:revision>4</cp:revision>
  <cp:lastPrinted>2014-03-13T04:01:00Z</cp:lastPrinted>
  <dcterms:created xsi:type="dcterms:W3CDTF">2014-08-01T01:15:00Z</dcterms:created>
  <dcterms:modified xsi:type="dcterms:W3CDTF">2014-08-02T07:31:00Z</dcterms:modified>
</cp:coreProperties>
</file>