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B16" w:rsidRPr="00BB1769" w:rsidRDefault="00BB1769" w:rsidP="008C1475">
      <w:pPr>
        <w:rPr>
          <w:rFonts w:ascii="나눔고딕" w:eastAsia="나눔고딕" w:hAnsi="나눔고딕"/>
          <w:b/>
          <w:sz w:val="22"/>
        </w:rPr>
      </w:pPr>
      <w:r w:rsidRPr="00BB1769">
        <w:rPr>
          <w:rFonts w:ascii="나눔고딕" w:eastAsia="나눔고딕" w:hAnsi="나눔고딕" w:cs="Times New Roman"/>
          <w:b/>
          <w:noProof/>
          <w:color w:val="95B3D7" w:themeColor="accent1" w:themeTint="99"/>
          <w:sz w:val="36"/>
          <w:szCs w:val="32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5788660</wp:posOffset>
            </wp:positionH>
            <wp:positionV relativeFrom="paragraph">
              <wp:posOffset>-472440</wp:posOffset>
            </wp:positionV>
            <wp:extent cx="866775" cy="666750"/>
            <wp:effectExtent l="0" t="0" r="0" b="0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위즈덤센터로고(배경제거-회색)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60000"/>
                              </a14:imgEffect>
                              <a14:imgEffect>
                                <a14:saturation sat="14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7C16" w:rsidRPr="00BB1769">
        <w:rPr>
          <w:rFonts w:ascii="나눔고딕" w:eastAsia="나눔고딕" w:hAnsi="나눔고딕" w:cs="Times New Roman"/>
          <w:b/>
          <w:color w:val="95B3D7" w:themeColor="accent1" w:themeTint="99"/>
          <w:sz w:val="36"/>
          <w:szCs w:val="32"/>
        </w:rPr>
        <w:t>WPI Profile</w:t>
      </w:r>
      <w:r w:rsidR="005B4C56" w:rsidRPr="00BB1769">
        <w:rPr>
          <w:rFonts w:ascii="나눔고딕" w:eastAsia="나눔고딕" w:hAnsi="나눔고딕" w:cs="Times New Roman" w:hint="eastAsia"/>
          <w:b/>
          <w:sz w:val="36"/>
          <w:szCs w:val="32"/>
        </w:rPr>
        <w:t xml:space="preserve"> </w:t>
      </w:r>
      <w:r w:rsidR="00A47C16" w:rsidRPr="00BB1769">
        <w:rPr>
          <w:rFonts w:ascii="나눔고딕" w:eastAsia="나눔고딕" w:hAnsi="나눔고딕" w:hint="eastAsia"/>
          <w:b/>
          <w:sz w:val="22"/>
        </w:rPr>
        <w:t>정확한</w:t>
      </w:r>
      <w:r w:rsidR="00A47C16" w:rsidRPr="00BB1769">
        <w:rPr>
          <w:rFonts w:ascii="나눔고딕" w:eastAsia="나눔고딕" w:hAnsi="나눔고딕"/>
          <w:b/>
          <w:sz w:val="22"/>
        </w:rPr>
        <w:t xml:space="preserve"> 카멜레온</w:t>
      </w:r>
      <w:r w:rsidR="005D7EB8">
        <w:rPr>
          <w:rFonts w:ascii="나눔고딕" w:eastAsia="나눔고딕" w:hAnsi="나눔고딕" w:hint="eastAsia"/>
          <w:b/>
          <w:sz w:val="22"/>
        </w:rPr>
        <w:t xml:space="preserve"> </w:t>
      </w:r>
      <w:r w:rsidR="00A47C16" w:rsidRPr="00BB1769">
        <w:rPr>
          <w:rFonts w:ascii="나눔고딕" w:eastAsia="나눔고딕" w:hAnsi="나눔고딕"/>
          <w:b/>
          <w:sz w:val="22"/>
        </w:rPr>
        <w:t>: 리얼리스트</w:t>
      </w:r>
    </w:p>
    <w:p w:rsidR="000A329B" w:rsidRDefault="000A329B" w:rsidP="000A329B">
      <w:pPr>
        <w:rPr>
          <w:b/>
        </w:rPr>
      </w:pPr>
      <w:r>
        <w:rPr>
          <w:rFonts w:hint="eastAsia"/>
          <w:b/>
          <w:noProof/>
        </w:rPr>
        <w:drawing>
          <wp:inline distT="0" distB="0" distL="0" distR="0">
            <wp:extent cx="5734050" cy="1981200"/>
            <wp:effectExtent l="0" t="0" r="19050" b="0"/>
            <wp:docPr id="5" name="다이어그램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FB6853" w:rsidRPr="005D7EB8" w:rsidRDefault="00FB6853" w:rsidP="005D7EB8">
      <w:pPr>
        <w:spacing w:line="276" w:lineRule="auto"/>
        <w:jc w:val="both"/>
        <w:rPr>
          <w:rFonts w:ascii="나눔고딕" w:eastAsia="나눔고딕" w:hAnsi="나눔고딕"/>
          <w:b/>
          <w:sz w:val="20"/>
          <w:szCs w:val="20"/>
        </w:rPr>
      </w:pPr>
    </w:p>
    <w:p w:rsidR="00E052E8" w:rsidRPr="00B132DF" w:rsidRDefault="00E052E8" w:rsidP="00FC2DA8">
      <w:pPr>
        <w:spacing w:line="276" w:lineRule="auto"/>
        <w:rPr>
          <w:rFonts w:ascii="나눔고딕" w:eastAsia="나눔고딕" w:hAnsi="나눔고딕"/>
          <w:b/>
          <w:sz w:val="22"/>
          <w:szCs w:val="20"/>
        </w:rPr>
      </w:pPr>
      <w:r w:rsidRPr="00B132DF">
        <w:rPr>
          <w:rFonts w:ascii="나눔고딕" w:eastAsia="나눔고딕" w:hAnsi="나눔고딕"/>
          <w:b/>
          <w:sz w:val="22"/>
          <w:szCs w:val="20"/>
        </w:rPr>
        <w:t xml:space="preserve">다른 사람을 통해 자신을 확인하고 느끼는 </w:t>
      </w:r>
      <w:r w:rsidR="00202601" w:rsidRPr="00B132DF">
        <w:rPr>
          <w:rFonts w:ascii="나눔고딕" w:eastAsia="나눔고딕" w:hAnsi="나눔고딕"/>
          <w:b/>
          <w:sz w:val="22"/>
          <w:szCs w:val="20"/>
        </w:rPr>
        <w:t>사람들</w:t>
      </w:r>
      <w:r w:rsidRPr="00B132DF">
        <w:rPr>
          <w:rFonts w:ascii="나눔고딕" w:eastAsia="나눔고딕" w:hAnsi="나눔고딕"/>
          <w:b/>
          <w:sz w:val="22"/>
          <w:szCs w:val="20"/>
        </w:rPr>
        <w:t xml:space="preserve"> </w:t>
      </w:r>
    </w:p>
    <w:p w:rsidR="00D53593" w:rsidRDefault="00E052E8" w:rsidP="001429EB">
      <w:pPr>
        <w:spacing w:line="276" w:lineRule="auto"/>
        <w:jc w:val="both"/>
        <w:rPr>
          <w:rFonts w:ascii="나눔고딕" w:eastAsia="나눔고딕" w:hAnsi="나눔고딕"/>
          <w:sz w:val="20"/>
          <w:szCs w:val="20"/>
        </w:rPr>
      </w:pPr>
      <w:r w:rsidRPr="00752F2A">
        <w:rPr>
          <w:rFonts w:ascii="나눔고딕" w:eastAsia="나눔고딕" w:hAnsi="나눔고딕" w:hint="eastAsia"/>
          <w:sz w:val="20"/>
          <w:szCs w:val="20"/>
        </w:rPr>
        <w:t>다른</w:t>
      </w:r>
      <w:r w:rsidRPr="00752F2A">
        <w:rPr>
          <w:rFonts w:ascii="나눔고딕" w:eastAsia="나눔고딕" w:hAnsi="나눔고딕"/>
          <w:sz w:val="20"/>
          <w:szCs w:val="20"/>
        </w:rPr>
        <w:t xml:space="preserve"> 사람들이 자신을 어떻게 보는가가 중요하며, 다른 사람들의 인정을 통해서 자신의 존재감을 느</w:t>
      </w:r>
      <w:r w:rsidR="00202601" w:rsidRPr="00752F2A">
        <w:rPr>
          <w:rFonts w:ascii="나눔고딕" w:eastAsia="나눔고딕" w:hAnsi="나눔고딕" w:hint="eastAsia"/>
          <w:sz w:val="20"/>
          <w:szCs w:val="20"/>
        </w:rPr>
        <w:t>낍니</w:t>
      </w:r>
      <w:r w:rsidRPr="00752F2A">
        <w:rPr>
          <w:rFonts w:ascii="나눔고딕" w:eastAsia="나눔고딕" w:hAnsi="나눔고딕"/>
          <w:sz w:val="20"/>
          <w:szCs w:val="20"/>
        </w:rPr>
        <w:t>다. 주어진 상황과 주위 사람들에게 자신을 맞추면서 인정받고</w:t>
      </w:r>
      <w:r w:rsidR="00202601" w:rsidRPr="00752F2A">
        <w:rPr>
          <w:rFonts w:ascii="나눔고딕" w:eastAsia="나눔고딕" w:hAnsi="나눔고딕" w:hint="eastAsia"/>
          <w:sz w:val="20"/>
          <w:szCs w:val="20"/>
        </w:rPr>
        <w:t>,</w:t>
      </w:r>
      <w:r w:rsidRPr="00752F2A">
        <w:rPr>
          <w:rFonts w:ascii="나눔고딕" w:eastAsia="나눔고딕" w:hAnsi="나눔고딕"/>
          <w:sz w:val="20"/>
          <w:szCs w:val="20"/>
        </w:rPr>
        <w:t xml:space="preserve"> 또 착한 사람이 되어야 한다고 생각</w:t>
      </w:r>
      <w:r w:rsidR="00202601" w:rsidRPr="00752F2A">
        <w:rPr>
          <w:rFonts w:ascii="나눔고딕" w:eastAsia="나눔고딕" w:hAnsi="나눔고딕" w:hint="eastAsia"/>
          <w:sz w:val="20"/>
          <w:szCs w:val="20"/>
        </w:rPr>
        <w:t>합니</w:t>
      </w:r>
      <w:r w:rsidRPr="00752F2A">
        <w:rPr>
          <w:rFonts w:ascii="나눔고딕" w:eastAsia="나눔고딕" w:hAnsi="나눔고딕"/>
          <w:sz w:val="20"/>
          <w:szCs w:val="20"/>
        </w:rPr>
        <w:t xml:space="preserve">다. </w:t>
      </w:r>
      <w:r w:rsidR="00202601" w:rsidRPr="00752F2A">
        <w:rPr>
          <w:rFonts w:ascii="나눔고딕" w:eastAsia="나눔고딕" w:hAnsi="나눔고딕"/>
          <w:sz w:val="20"/>
          <w:szCs w:val="20"/>
        </w:rPr>
        <w:t>직장이 어디인지가 중요</w:t>
      </w:r>
      <w:r w:rsidR="00202601" w:rsidRPr="00752F2A">
        <w:rPr>
          <w:rFonts w:ascii="나눔고딕" w:eastAsia="나눔고딕" w:hAnsi="나눔고딕" w:hint="eastAsia"/>
          <w:sz w:val="20"/>
          <w:szCs w:val="20"/>
        </w:rPr>
        <w:t>합니다.</w:t>
      </w:r>
      <w:r w:rsidR="00202601" w:rsidRPr="00752F2A">
        <w:rPr>
          <w:rFonts w:ascii="나눔고딕" w:eastAsia="나눔고딕" w:hAnsi="나눔고딕"/>
          <w:sz w:val="20"/>
          <w:szCs w:val="20"/>
        </w:rPr>
        <w:t xml:space="preserve"> </w:t>
      </w:r>
      <w:r w:rsidR="00202601" w:rsidRPr="00752F2A">
        <w:rPr>
          <w:rFonts w:ascii="나눔고딕" w:eastAsia="나눔고딕" w:hAnsi="나눔고딕" w:hint="eastAsia"/>
          <w:sz w:val="20"/>
          <w:szCs w:val="20"/>
        </w:rPr>
        <w:t xml:space="preserve">유명한 사람을 </w:t>
      </w:r>
      <w:r w:rsidRPr="00752F2A">
        <w:rPr>
          <w:rFonts w:ascii="나눔고딕" w:eastAsia="나눔고딕" w:hAnsi="나눔고딕"/>
          <w:sz w:val="20"/>
          <w:szCs w:val="20"/>
        </w:rPr>
        <w:t xml:space="preserve">안다든지, 높은 자리에 있는 사람을 안다는 이야기를 </w:t>
      </w:r>
      <w:r w:rsidR="00202601" w:rsidRPr="00752F2A">
        <w:rPr>
          <w:rFonts w:ascii="나눔고딕" w:eastAsia="나눔고딕" w:hAnsi="나눔고딕" w:hint="eastAsia"/>
          <w:sz w:val="20"/>
          <w:szCs w:val="20"/>
        </w:rPr>
        <w:t>합니</w:t>
      </w:r>
      <w:r w:rsidRPr="00752F2A">
        <w:rPr>
          <w:rFonts w:ascii="나눔고딕" w:eastAsia="나눔고딕" w:hAnsi="나눔고딕"/>
          <w:sz w:val="20"/>
          <w:szCs w:val="20"/>
        </w:rPr>
        <w:t xml:space="preserve">다. </w:t>
      </w:r>
      <w:r w:rsidRPr="00752F2A">
        <w:rPr>
          <w:rFonts w:ascii="나눔고딕" w:eastAsia="나눔고딕" w:hAnsi="나눔고딕" w:hint="eastAsia"/>
          <w:sz w:val="20"/>
          <w:szCs w:val="20"/>
        </w:rPr>
        <w:t>내가</w:t>
      </w:r>
      <w:r w:rsidRPr="00752F2A">
        <w:rPr>
          <w:rFonts w:ascii="나눔고딕" w:eastAsia="나눔고딕" w:hAnsi="나눔고딕"/>
          <w:sz w:val="20"/>
          <w:szCs w:val="20"/>
        </w:rPr>
        <w:t xml:space="preserve"> 다른 사람에게 믿음직스럽게 보이기 위해 자신이 뭔가를 한다는 것을 보여주려 하기도 </w:t>
      </w:r>
      <w:r w:rsidR="00202601" w:rsidRPr="00752F2A">
        <w:rPr>
          <w:rFonts w:ascii="나눔고딕" w:eastAsia="나눔고딕" w:hAnsi="나눔고딕" w:hint="eastAsia"/>
          <w:sz w:val="20"/>
          <w:szCs w:val="20"/>
        </w:rPr>
        <w:t>합니</w:t>
      </w:r>
      <w:r w:rsidRPr="00752F2A">
        <w:rPr>
          <w:rFonts w:ascii="나눔고딕" w:eastAsia="나눔고딕" w:hAnsi="나눔고딕"/>
          <w:sz w:val="20"/>
          <w:szCs w:val="20"/>
        </w:rPr>
        <w:t xml:space="preserve">다. 그런데 정작 본인은 다른 사람을 잘 믿는지 본인 생각에 확신을 잘 가지지 못하기도 </w:t>
      </w:r>
      <w:r w:rsidR="00202601" w:rsidRPr="00752F2A">
        <w:rPr>
          <w:rFonts w:ascii="나눔고딕" w:eastAsia="나눔고딕" w:hAnsi="나눔고딕" w:hint="eastAsia"/>
          <w:sz w:val="20"/>
          <w:szCs w:val="20"/>
        </w:rPr>
        <w:t>합니</w:t>
      </w:r>
      <w:r w:rsidRPr="00752F2A">
        <w:rPr>
          <w:rFonts w:ascii="나눔고딕" w:eastAsia="나눔고딕" w:hAnsi="나눔고딕"/>
          <w:sz w:val="20"/>
          <w:szCs w:val="20"/>
        </w:rPr>
        <w:t>다.</w:t>
      </w:r>
      <w:r w:rsidRPr="003A4A47">
        <w:rPr>
          <w:rFonts w:ascii="나눔고딕" w:eastAsia="나눔고딕" w:hAnsi="나눔고딕"/>
          <w:sz w:val="20"/>
          <w:szCs w:val="20"/>
        </w:rPr>
        <w:t xml:space="preserve"> </w:t>
      </w:r>
    </w:p>
    <w:p w:rsidR="003A4A47" w:rsidRPr="003A4A47" w:rsidRDefault="003A4A47" w:rsidP="00FC2DA8">
      <w:pPr>
        <w:spacing w:line="276" w:lineRule="auto"/>
        <w:rPr>
          <w:rFonts w:ascii="나눔고딕" w:eastAsia="나눔고딕" w:hAnsi="나눔고딕"/>
          <w:sz w:val="20"/>
          <w:szCs w:val="20"/>
        </w:rPr>
      </w:pPr>
    </w:p>
    <w:p w:rsidR="00E052E8" w:rsidRPr="00B132DF" w:rsidRDefault="00E052E8" w:rsidP="00FC2DA8">
      <w:pPr>
        <w:spacing w:line="276" w:lineRule="auto"/>
        <w:rPr>
          <w:rFonts w:ascii="나눔고딕" w:eastAsia="나눔고딕" w:hAnsi="나눔고딕"/>
          <w:b/>
          <w:sz w:val="22"/>
          <w:szCs w:val="20"/>
        </w:rPr>
      </w:pPr>
      <w:r w:rsidRPr="00B132DF">
        <w:rPr>
          <w:rFonts w:ascii="나눔고딕" w:eastAsia="나눔고딕" w:hAnsi="나눔고딕" w:hint="eastAsia"/>
          <w:b/>
          <w:sz w:val="22"/>
          <w:szCs w:val="20"/>
        </w:rPr>
        <w:t>착한</w:t>
      </w:r>
      <w:r w:rsidRPr="00B132DF">
        <w:rPr>
          <w:rFonts w:ascii="나눔고딕" w:eastAsia="나눔고딕" w:hAnsi="나눔고딕"/>
          <w:b/>
          <w:sz w:val="22"/>
          <w:szCs w:val="20"/>
        </w:rPr>
        <w:t xml:space="preserve"> 사람 콤플렉스</w:t>
      </w:r>
    </w:p>
    <w:p w:rsidR="00D53593" w:rsidRDefault="00E052E8" w:rsidP="001429EB">
      <w:pPr>
        <w:spacing w:line="276" w:lineRule="auto"/>
        <w:jc w:val="both"/>
        <w:rPr>
          <w:rFonts w:ascii="나눔고딕" w:eastAsia="나눔고딕" w:hAnsi="나눔고딕"/>
          <w:sz w:val="20"/>
          <w:szCs w:val="20"/>
        </w:rPr>
      </w:pPr>
      <w:r w:rsidRPr="003A4A47">
        <w:rPr>
          <w:rFonts w:ascii="나눔고딕" w:eastAsia="나눔고딕" w:hAnsi="나눔고딕" w:hint="eastAsia"/>
          <w:sz w:val="20"/>
          <w:szCs w:val="20"/>
        </w:rPr>
        <w:t>남이</w:t>
      </w:r>
      <w:r w:rsidRPr="003A4A47">
        <w:rPr>
          <w:rFonts w:ascii="나눔고딕" w:eastAsia="나눔고딕" w:hAnsi="나눔고딕"/>
          <w:sz w:val="20"/>
          <w:szCs w:val="20"/>
        </w:rPr>
        <w:t xml:space="preserve"> 나를 믿는가 아닌가</w:t>
      </w:r>
      <w:r w:rsidR="00C3705C">
        <w:rPr>
          <w:rFonts w:ascii="나눔고딕" w:eastAsia="나눔고딕" w:hAnsi="나눔고딕" w:hint="eastAsia"/>
          <w:sz w:val="20"/>
          <w:szCs w:val="20"/>
        </w:rPr>
        <w:t>가</w:t>
      </w:r>
      <w:r w:rsidRPr="003A4A47">
        <w:rPr>
          <w:rFonts w:ascii="나눔고딕" w:eastAsia="나눔고딕" w:hAnsi="나눔고딕"/>
          <w:sz w:val="20"/>
          <w:szCs w:val="20"/>
        </w:rPr>
        <w:t xml:space="preserve"> 중요</w:t>
      </w:r>
      <w:r w:rsidR="00202601" w:rsidRPr="003A4A47">
        <w:rPr>
          <w:rFonts w:ascii="나눔고딕" w:eastAsia="나눔고딕" w:hAnsi="나눔고딕" w:hint="eastAsia"/>
          <w:sz w:val="20"/>
          <w:szCs w:val="20"/>
        </w:rPr>
        <w:t>합니</w:t>
      </w:r>
      <w:r w:rsidRPr="003A4A47">
        <w:rPr>
          <w:rFonts w:ascii="나눔고딕" w:eastAsia="나눔고딕" w:hAnsi="나눔고딕"/>
          <w:sz w:val="20"/>
          <w:szCs w:val="20"/>
        </w:rPr>
        <w:t xml:space="preserve">다. 자신이 하는 일에 대해서는 </w:t>
      </w:r>
      <w:r w:rsidR="00C3705C">
        <w:rPr>
          <w:rFonts w:ascii="나눔고딕" w:eastAsia="나눔고딕" w:hAnsi="나눔고딕" w:hint="eastAsia"/>
          <w:sz w:val="20"/>
          <w:szCs w:val="20"/>
        </w:rPr>
        <w:t xml:space="preserve">스스로 </w:t>
      </w:r>
      <w:r w:rsidRPr="003A4A47">
        <w:rPr>
          <w:rFonts w:ascii="나눔고딕" w:eastAsia="나눔고딕" w:hAnsi="나눔고딕"/>
          <w:sz w:val="20"/>
          <w:szCs w:val="20"/>
        </w:rPr>
        <w:t>믿음직</w:t>
      </w:r>
      <w:r w:rsidR="00C3705C">
        <w:rPr>
          <w:rFonts w:ascii="나눔고딕" w:eastAsia="나눔고딕" w:hAnsi="나눔고딕" w:hint="eastAsia"/>
          <w:sz w:val="20"/>
          <w:szCs w:val="20"/>
        </w:rPr>
        <w:t>스럽</w:t>
      </w:r>
      <w:r w:rsidRPr="003A4A47">
        <w:rPr>
          <w:rFonts w:ascii="나눔고딕" w:eastAsia="나눔고딕" w:hAnsi="나눔고딕"/>
          <w:sz w:val="20"/>
          <w:szCs w:val="20"/>
        </w:rPr>
        <w:t>다고 생각</w:t>
      </w:r>
      <w:r w:rsidR="00FB6853" w:rsidRPr="003A4A47">
        <w:rPr>
          <w:rFonts w:ascii="나눔고딕" w:eastAsia="나눔고딕" w:hAnsi="나눔고딕" w:hint="eastAsia"/>
          <w:sz w:val="20"/>
          <w:szCs w:val="20"/>
        </w:rPr>
        <w:t xml:space="preserve">하지만 </w:t>
      </w:r>
      <w:r w:rsidRPr="003A4A47">
        <w:rPr>
          <w:rFonts w:ascii="나눔고딕" w:eastAsia="나눔고딕" w:hAnsi="나눔고딕"/>
          <w:sz w:val="20"/>
          <w:szCs w:val="20"/>
        </w:rPr>
        <w:t>다른 사람이 일을 하는 것에 대해서는 잘 믿지 않</w:t>
      </w:r>
      <w:r w:rsidR="00202601" w:rsidRPr="003A4A47">
        <w:rPr>
          <w:rFonts w:ascii="나눔고딕" w:eastAsia="나눔고딕" w:hAnsi="나눔고딕" w:hint="eastAsia"/>
          <w:sz w:val="20"/>
          <w:szCs w:val="20"/>
        </w:rPr>
        <w:t>습니</w:t>
      </w:r>
      <w:r w:rsidRPr="003A4A47">
        <w:rPr>
          <w:rFonts w:ascii="나눔고딕" w:eastAsia="나눔고딕" w:hAnsi="나눔고딕"/>
          <w:sz w:val="20"/>
          <w:szCs w:val="20"/>
        </w:rPr>
        <w:t xml:space="preserve">다. 남들을 도와주는 것에 </w:t>
      </w:r>
      <w:r w:rsidR="00202601" w:rsidRPr="003A4A47">
        <w:rPr>
          <w:rFonts w:ascii="나눔고딕" w:eastAsia="나눔고딕" w:hAnsi="나눔고딕"/>
          <w:sz w:val="20"/>
          <w:szCs w:val="20"/>
        </w:rPr>
        <w:t>대</w:t>
      </w:r>
      <w:r w:rsidR="00202601" w:rsidRPr="003A4A47">
        <w:rPr>
          <w:rFonts w:ascii="나눔고딕" w:eastAsia="나눔고딕" w:hAnsi="나눔고딕" w:hint="eastAsia"/>
          <w:sz w:val="20"/>
          <w:szCs w:val="20"/>
        </w:rPr>
        <w:t>하여</w:t>
      </w:r>
      <w:r w:rsidRPr="003A4A47">
        <w:rPr>
          <w:rFonts w:ascii="나눔고딕" w:eastAsia="나눔고딕" w:hAnsi="나눔고딕"/>
          <w:sz w:val="20"/>
          <w:szCs w:val="20"/>
        </w:rPr>
        <w:t xml:space="preserve"> 나름대로 큰 의미를 부여</w:t>
      </w:r>
      <w:r w:rsidR="00202601" w:rsidRPr="003A4A47">
        <w:rPr>
          <w:rFonts w:ascii="나눔고딕" w:eastAsia="나눔고딕" w:hAnsi="나눔고딕" w:hint="eastAsia"/>
          <w:sz w:val="20"/>
          <w:szCs w:val="20"/>
        </w:rPr>
        <w:t>합니</w:t>
      </w:r>
      <w:r w:rsidRPr="003A4A47">
        <w:rPr>
          <w:rFonts w:ascii="나눔고딕" w:eastAsia="나눔고딕" w:hAnsi="나눔고딕"/>
          <w:sz w:val="20"/>
          <w:szCs w:val="20"/>
        </w:rPr>
        <w:t>다. 집단</w:t>
      </w:r>
      <w:r w:rsidR="00C3705C">
        <w:rPr>
          <w:rFonts w:ascii="나눔고딕" w:eastAsia="나눔고딕" w:hAnsi="나눔고딕" w:hint="eastAsia"/>
          <w:sz w:val="20"/>
          <w:szCs w:val="20"/>
        </w:rPr>
        <w:t xml:space="preserve"> 내</w:t>
      </w:r>
      <w:r w:rsidRPr="003A4A47">
        <w:rPr>
          <w:rFonts w:ascii="나눔고딕" w:eastAsia="나눔고딕" w:hAnsi="나눔고딕"/>
          <w:sz w:val="20"/>
          <w:szCs w:val="20"/>
        </w:rPr>
        <w:t xml:space="preserve">에서 </w:t>
      </w:r>
      <w:r w:rsidR="00202601" w:rsidRPr="003A4A47">
        <w:rPr>
          <w:rFonts w:ascii="나눔고딕" w:eastAsia="나눔고딕" w:hAnsi="나눔고딕"/>
          <w:sz w:val="20"/>
          <w:szCs w:val="20"/>
        </w:rPr>
        <w:t xml:space="preserve">사소한 것이라도 </w:t>
      </w:r>
      <w:r w:rsidRPr="003A4A47">
        <w:rPr>
          <w:rFonts w:ascii="나눔고딕" w:eastAsia="나눔고딕" w:hAnsi="나눔고딕"/>
          <w:sz w:val="20"/>
          <w:szCs w:val="20"/>
        </w:rPr>
        <w:t>다른 사람보다 조금이라도 나아</w:t>
      </w:r>
      <w:r w:rsidR="00C3705C">
        <w:rPr>
          <w:rFonts w:ascii="나눔고딕" w:eastAsia="나눔고딕" w:hAnsi="나눔고딕" w:hint="eastAsia"/>
          <w:sz w:val="20"/>
          <w:szCs w:val="20"/>
        </w:rPr>
        <w:t xml:space="preserve"> </w:t>
      </w:r>
      <w:r w:rsidRPr="003A4A47">
        <w:rPr>
          <w:rFonts w:ascii="나눔고딕" w:eastAsia="나눔고딕" w:hAnsi="나눔고딕"/>
          <w:sz w:val="20"/>
          <w:szCs w:val="20"/>
        </w:rPr>
        <w:t>보이는 것에 대해 중요하게 생각</w:t>
      </w:r>
      <w:r w:rsidR="00202601" w:rsidRPr="003A4A47">
        <w:rPr>
          <w:rFonts w:ascii="나눔고딕" w:eastAsia="나눔고딕" w:hAnsi="나눔고딕" w:hint="eastAsia"/>
          <w:sz w:val="20"/>
          <w:szCs w:val="20"/>
        </w:rPr>
        <w:t>합니</w:t>
      </w:r>
      <w:r w:rsidRPr="003A4A47">
        <w:rPr>
          <w:rFonts w:ascii="나눔고딕" w:eastAsia="나눔고딕" w:hAnsi="나눔고딕"/>
          <w:sz w:val="20"/>
          <w:szCs w:val="20"/>
        </w:rPr>
        <w:t xml:space="preserve">다. 본인이 </w:t>
      </w:r>
      <w:r w:rsidR="00202601" w:rsidRPr="003A4A47">
        <w:rPr>
          <w:rFonts w:ascii="나눔고딕" w:eastAsia="나눔고딕" w:hAnsi="나눔고딕" w:hint="eastAsia"/>
          <w:sz w:val="20"/>
          <w:szCs w:val="20"/>
        </w:rPr>
        <w:t xml:space="preserve">하는 </w:t>
      </w:r>
      <w:r w:rsidRPr="003A4A47">
        <w:rPr>
          <w:rFonts w:ascii="나눔고딕" w:eastAsia="나눔고딕" w:hAnsi="나눔고딕"/>
          <w:sz w:val="20"/>
          <w:szCs w:val="20"/>
        </w:rPr>
        <w:t>보람된 일</w:t>
      </w:r>
      <w:r w:rsidR="00202601" w:rsidRPr="003A4A47">
        <w:rPr>
          <w:rFonts w:ascii="나눔고딕" w:eastAsia="나눔고딕" w:hAnsi="나눔고딕" w:hint="eastAsia"/>
          <w:sz w:val="20"/>
          <w:szCs w:val="20"/>
        </w:rPr>
        <w:t>에 대해</w:t>
      </w:r>
      <w:r w:rsidRPr="003A4A47">
        <w:rPr>
          <w:rFonts w:ascii="나눔고딕" w:eastAsia="나눔고딕" w:hAnsi="나눔고딕"/>
          <w:sz w:val="20"/>
          <w:szCs w:val="20"/>
        </w:rPr>
        <w:t xml:space="preserve"> 다른 사람이 좋지 않은 이야기를 하면</w:t>
      </w:r>
      <w:r w:rsidR="00C3705C">
        <w:rPr>
          <w:rFonts w:ascii="나눔고딕" w:eastAsia="나눔고딕" w:hAnsi="나눔고딕" w:hint="eastAsia"/>
          <w:sz w:val="20"/>
          <w:szCs w:val="20"/>
        </w:rPr>
        <w:t>,</w:t>
      </w:r>
      <w:r w:rsidRPr="003A4A47">
        <w:rPr>
          <w:rFonts w:ascii="나눔고딕" w:eastAsia="나눔고딕" w:hAnsi="나눔고딕"/>
          <w:sz w:val="20"/>
          <w:szCs w:val="20"/>
        </w:rPr>
        <w:t xml:space="preserve"> </w:t>
      </w:r>
      <w:r w:rsidR="00C3705C">
        <w:rPr>
          <w:rFonts w:ascii="나눔고딕" w:eastAsia="나눔고딕" w:hAnsi="나눔고딕" w:hint="eastAsia"/>
          <w:sz w:val="20"/>
          <w:szCs w:val="20"/>
        </w:rPr>
        <w:t xml:space="preserve">쉽게 </w:t>
      </w:r>
      <w:r w:rsidRPr="003A4A47">
        <w:rPr>
          <w:rFonts w:ascii="나눔고딕" w:eastAsia="나눔고딕" w:hAnsi="나눔고딕"/>
          <w:sz w:val="20"/>
          <w:szCs w:val="20"/>
        </w:rPr>
        <w:t xml:space="preserve">상처받고 마음도 몰라준다고 </w:t>
      </w:r>
      <w:r w:rsidR="00C3705C">
        <w:rPr>
          <w:rFonts w:ascii="나눔고딕" w:eastAsia="나눔고딕" w:hAnsi="나눔고딕" w:hint="eastAsia"/>
          <w:sz w:val="20"/>
          <w:szCs w:val="20"/>
        </w:rPr>
        <w:t xml:space="preserve">서운해 </w:t>
      </w:r>
      <w:r w:rsidR="00202601" w:rsidRPr="003A4A47">
        <w:rPr>
          <w:rFonts w:ascii="나눔고딕" w:eastAsia="나눔고딕" w:hAnsi="나눔고딕" w:hint="eastAsia"/>
          <w:sz w:val="20"/>
          <w:szCs w:val="20"/>
        </w:rPr>
        <w:t>합니</w:t>
      </w:r>
      <w:r w:rsidRPr="003A4A47">
        <w:rPr>
          <w:rFonts w:ascii="나눔고딕" w:eastAsia="나눔고딕" w:hAnsi="나눔고딕"/>
          <w:sz w:val="20"/>
          <w:szCs w:val="20"/>
        </w:rPr>
        <w:t>다.</w:t>
      </w:r>
    </w:p>
    <w:p w:rsidR="003A4A47" w:rsidRPr="003A4A47" w:rsidRDefault="003A4A47" w:rsidP="00FC2DA8">
      <w:pPr>
        <w:spacing w:line="276" w:lineRule="auto"/>
        <w:rPr>
          <w:rFonts w:ascii="나눔고딕" w:eastAsia="나눔고딕" w:hAnsi="나눔고딕"/>
          <w:sz w:val="20"/>
          <w:szCs w:val="20"/>
        </w:rPr>
      </w:pPr>
    </w:p>
    <w:p w:rsidR="0008116F" w:rsidRPr="00B132DF" w:rsidRDefault="0008116F" w:rsidP="00FC2DA8">
      <w:pPr>
        <w:spacing w:line="276" w:lineRule="auto"/>
        <w:rPr>
          <w:rFonts w:ascii="나눔고딕" w:eastAsia="나눔고딕" w:hAnsi="나눔고딕"/>
          <w:b/>
          <w:sz w:val="22"/>
          <w:szCs w:val="20"/>
        </w:rPr>
      </w:pPr>
      <w:r w:rsidRPr="00B132DF">
        <w:rPr>
          <w:rFonts w:ascii="나눔고딕" w:eastAsia="나눔고딕" w:hAnsi="나눔고딕" w:hint="eastAsia"/>
          <w:b/>
          <w:sz w:val="22"/>
          <w:szCs w:val="20"/>
        </w:rPr>
        <w:t>현실의</w:t>
      </w:r>
      <w:r w:rsidRPr="00B132DF">
        <w:rPr>
          <w:rFonts w:ascii="나눔고딕" w:eastAsia="나눔고딕" w:hAnsi="나눔고딕"/>
          <w:b/>
          <w:sz w:val="22"/>
          <w:szCs w:val="20"/>
        </w:rPr>
        <w:t xml:space="preserve"> 지배적인 상황에 맞추기</w:t>
      </w:r>
    </w:p>
    <w:p w:rsidR="00E052E8" w:rsidRPr="003A4A47" w:rsidRDefault="00E052E8" w:rsidP="001429EB">
      <w:pPr>
        <w:spacing w:line="276" w:lineRule="auto"/>
        <w:jc w:val="both"/>
        <w:rPr>
          <w:rFonts w:ascii="나눔고딕" w:eastAsia="나눔고딕" w:hAnsi="나눔고딕"/>
          <w:sz w:val="20"/>
          <w:szCs w:val="20"/>
        </w:rPr>
      </w:pPr>
      <w:r w:rsidRPr="003A4A47">
        <w:rPr>
          <w:rFonts w:ascii="나눔고딕" w:eastAsia="나눔고딕" w:hAnsi="나눔고딕" w:hint="eastAsia"/>
          <w:sz w:val="20"/>
          <w:szCs w:val="20"/>
        </w:rPr>
        <w:t>일상적으로</w:t>
      </w:r>
      <w:r w:rsidRPr="003A4A47">
        <w:rPr>
          <w:rFonts w:ascii="나눔고딕" w:eastAsia="나눔고딕" w:hAnsi="나눔고딕"/>
          <w:sz w:val="20"/>
          <w:szCs w:val="20"/>
        </w:rPr>
        <w:t xml:space="preserve"> 현실의 지배적인 상황에 자신을 맞추려 하며, 순응적인 모습을 보</w:t>
      </w:r>
      <w:r w:rsidR="00AB564E" w:rsidRPr="003A4A47">
        <w:rPr>
          <w:rFonts w:ascii="나눔고딕" w:eastAsia="나눔고딕" w:hAnsi="나눔고딕" w:hint="eastAsia"/>
          <w:sz w:val="20"/>
          <w:szCs w:val="20"/>
        </w:rPr>
        <w:t>입니</w:t>
      </w:r>
      <w:r w:rsidRPr="003A4A47">
        <w:rPr>
          <w:rFonts w:ascii="나눔고딕" w:eastAsia="나눔고딕" w:hAnsi="나눔고딕"/>
          <w:sz w:val="20"/>
          <w:szCs w:val="20"/>
        </w:rPr>
        <w:t xml:space="preserve">다. </w:t>
      </w:r>
      <w:r w:rsidRPr="003A4A47">
        <w:rPr>
          <w:rFonts w:ascii="나눔고딕" w:eastAsia="나눔고딕" w:hAnsi="나눔고딕" w:hint="eastAsia"/>
          <w:sz w:val="20"/>
          <w:szCs w:val="20"/>
        </w:rPr>
        <w:t>타인의</w:t>
      </w:r>
      <w:r w:rsidRPr="003A4A47">
        <w:rPr>
          <w:rFonts w:ascii="나눔고딕" w:eastAsia="나눔고딕" w:hAnsi="나눔고딕"/>
          <w:sz w:val="20"/>
          <w:szCs w:val="20"/>
        </w:rPr>
        <w:t xml:space="preserve"> 감정을 배려하고 남을 불편하게 하지 않으려 </w:t>
      </w:r>
      <w:r w:rsidR="00AB564E" w:rsidRPr="003A4A47">
        <w:rPr>
          <w:rFonts w:ascii="나눔고딕" w:eastAsia="나눔고딕" w:hAnsi="나눔고딕" w:hint="eastAsia"/>
          <w:sz w:val="20"/>
          <w:szCs w:val="20"/>
        </w:rPr>
        <w:t>합니</w:t>
      </w:r>
      <w:r w:rsidRPr="003A4A47">
        <w:rPr>
          <w:rFonts w:ascii="나눔고딕" w:eastAsia="나눔고딕" w:hAnsi="나눔고딕"/>
          <w:sz w:val="20"/>
          <w:szCs w:val="20"/>
        </w:rPr>
        <w:t>다. 타인의 감정을 수용하는 듯</w:t>
      </w:r>
      <w:r w:rsidR="00685EDD">
        <w:rPr>
          <w:rFonts w:ascii="나눔고딕" w:eastAsia="나눔고딕" w:hAnsi="나눔고딕" w:hint="eastAsia"/>
          <w:sz w:val="20"/>
          <w:szCs w:val="20"/>
        </w:rPr>
        <w:t xml:space="preserve"> </w:t>
      </w:r>
      <w:r w:rsidRPr="003A4A47">
        <w:rPr>
          <w:rFonts w:ascii="나눔고딕" w:eastAsia="나눔고딕" w:hAnsi="나눔고딕"/>
          <w:sz w:val="20"/>
          <w:szCs w:val="20"/>
        </w:rPr>
        <w:t>하나 눈치에 의한 수용</w:t>
      </w:r>
      <w:r w:rsidR="00AB564E" w:rsidRPr="003A4A47">
        <w:rPr>
          <w:rFonts w:ascii="나눔고딕" w:eastAsia="나눔고딕" w:hAnsi="나눔고딕" w:hint="eastAsia"/>
          <w:sz w:val="20"/>
          <w:szCs w:val="20"/>
        </w:rPr>
        <w:t>입니</w:t>
      </w:r>
      <w:r w:rsidRPr="003A4A47">
        <w:rPr>
          <w:rFonts w:ascii="나눔고딕" w:eastAsia="나눔고딕" w:hAnsi="나눔고딕"/>
          <w:sz w:val="20"/>
          <w:szCs w:val="20"/>
        </w:rPr>
        <w:t xml:space="preserve">다. </w:t>
      </w:r>
      <w:r w:rsidR="00AB564E" w:rsidRPr="003A4A47">
        <w:rPr>
          <w:rFonts w:ascii="나눔고딕" w:eastAsia="나눔고딕" w:hAnsi="나눔고딕" w:hint="eastAsia"/>
          <w:sz w:val="20"/>
          <w:szCs w:val="20"/>
        </w:rPr>
        <w:t>남의 의견에 따라가는 경우가 많</w:t>
      </w:r>
      <w:r w:rsidR="00D53593" w:rsidRPr="003A4A47">
        <w:rPr>
          <w:rFonts w:ascii="나눔고딕" w:eastAsia="나눔고딕" w:hAnsi="나눔고딕" w:hint="eastAsia"/>
          <w:sz w:val="20"/>
          <w:szCs w:val="20"/>
        </w:rPr>
        <w:t xml:space="preserve">고 </w:t>
      </w:r>
      <w:r w:rsidR="00D53593" w:rsidRPr="003A4A47">
        <w:rPr>
          <w:rFonts w:ascii="나눔고딕" w:eastAsia="나눔고딕" w:hAnsi="나눔고딕"/>
          <w:sz w:val="20"/>
          <w:szCs w:val="20"/>
        </w:rPr>
        <w:t>카멜레온</w:t>
      </w:r>
      <w:r w:rsidR="00D53593" w:rsidRPr="003A4A47">
        <w:rPr>
          <w:rFonts w:ascii="나눔고딕" w:eastAsia="나눔고딕" w:hAnsi="나눔고딕" w:hint="eastAsia"/>
          <w:sz w:val="20"/>
          <w:szCs w:val="20"/>
        </w:rPr>
        <w:t>처럼</w:t>
      </w:r>
      <w:r w:rsidR="00D53593" w:rsidRPr="003A4A47">
        <w:rPr>
          <w:rFonts w:ascii="나눔고딕" w:eastAsia="나눔고딕" w:hAnsi="나눔고딕"/>
          <w:sz w:val="20"/>
          <w:szCs w:val="20"/>
        </w:rPr>
        <w:t xml:space="preserve"> 상황 적응을 </w:t>
      </w:r>
      <w:r w:rsidR="00D53593" w:rsidRPr="003A4A47">
        <w:rPr>
          <w:rFonts w:ascii="나눔고딕" w:eastAsia="나눔고딕" w:hAnsi="나눔고딕" w:hint="eastAsia"/>
          <w:sz w:val="20"/>
          <w:szCs w:val="20"/>
        </w:rPr>
        <w:t>합니</w:t>
      </w:r>
      <w:r w:rsidR="00D53593" w:rsidRPr="003A4A47">
        <w:rPr>
          <w:rFonts w:ascii="나눔고딕" w:eastAsia="나눔고딕" w:hAnsi="나눔고딕"/>
          <w:sz w:val="20"/>
          <w:szCs w:val="20"/>
        </w:rPr>
        <w:t>다.</w:t>
      </w:r>
      <w:r w:rsidR="00AB564E" w:rsidRPr="003A4A47">
        <w:rPr>
          <w:rFonts w:ascii="나눔고딕" w:eastAsia="나눔고딕" w:hAnsi="나눔고딕" w:hint="eastAsia"/>
          <w:sz w:val="20"/>
          <w:szCs w:val="20"/>
        </w:rPr>
        <w:t>.</w:t>
      </w:r>
    </w:p>
    <w:p w:rsidR="003A4A47" w:rsidRDefault="00E052E8" w:rsidP="001429EB">
      <w:pPr>
        <w:spacing w:line="276" w:lineRule="auto"/>
        <w:jc w:val="both"/>
        <w:rPr>
          <w:rFonts w:ascii="나눔고딕" w:eastAsia="나눔고딕" w:hAnsi="나눔고딕"/>
          <w:sz w:val="20"/>
          <w:szCs w:val="20"/>
        </w:rPr>
      </w:pPr>
      <w:r w:rsidRPr="003A4A47">
        <w:rPr>
          <w:rFonts w:ascii="나눔고딕" w:eastAsia="나눔고딕" w:hAnsi="나눔고딕" w:hint="eastAsia"/>
          <w:sz w:val="20"/>
          <w:szCs w:val="20"/>
        </w:rPr>
        <w:t>인간관계나</w:t>
      </w:r>
      <w:r w:rsidRPr="003A4A47">
        <w:rPr>
          <w:rFonts w:ascii="나눔고딕" w:eastAsia="나눔고딕" w:hAnsi="나눔고딕"/>
          <w:sz w:val="20"/>
          <w:szCs w:val="20"/>
        </w:rPr>
        <w:t xml:space="preserve"> 일에서 어느 정도 정해진 관습이나 규범에 충실하려 </w:t>
      </w:r>
      <w:r w:rsidR="00AB564E" w:rsidRPr="003A4A47">
        <w:rPr>
          <w:rFonts w:ascii="나눔고딕" w:eastAsia="나눔고딕" w:hAnsi="나눔고딕" w:hint="eastAsia"/>
          <w:sz w:val="20"/>
          <w:szCs w:val="20"/>
        </w:rPr>
        <w:t>합니</w:t>
      </w:r>
      <w:r w:rsidRPr="003A4A47">
        <w:rPr>
          <w:rFonts w:ascii="나눔고딕" w:eastAsia="나눔고딕" w:hAnsi="나눔고딕"/>
          <w:sz w:val="20"/>
          <w:szCs w:val="20"/>
        </w:rPr>
        <w:t xml:space="preserve">다. 특히, 다른 사람들이 살아가는 방식이 무엇인가를 알려고 하는 성향이 </w:t>
      </w:r>
      <w:r w:rsidR="00AB564E" w:rsidRPr="003A4A47">
        <w:rPr>
          <w:rFonts w:ascii="나눔고딕" w:eastAsia="나눔고딕" w:hAnsi="나눔고딕" w:hint="eastAsia"/>
          <w:sz w:val="20"/>
          <w:szCs w:val="20"/>
        </w:rPr>
        <w:t>높습니</w:t>
      </w:r>
      <w:r w:rsidRPr="003A4A47">
        <w:rPr>
          <w:rFonts w:ascii="나눔고딕" w:eastAsia="나눔고딕" w:hAnsi="나눔고딕"/>
          <w:sz w:val="20"/>
          <w:szCs w:val="20"/>
        </w:rPr>
        <w:t>다. 남들에 비해 튀는 것을 좋아하지 않으며, 왕따가 되는 것을 두려워</w:t>
      </w:r>
      <w:r w:rsidR="00AB564E" w:rsidRPr="003A4A47">
        <w:rPr>
          <w:rFonts w:ascii="나눔고딕" w:eastAsia="나눔고딕" w:hAnsi="나눔고딕" w:hint="eastAsia"/>
          <w:sz w:val="20"/>
          <w:szCs w:val="20"/>
        </w:rPr>
        <w:t>합니</w:t>
      </w:r>
      <w:r w:rsidRPr="003A4A47">
        <w:rPr>
          <w:rFonts w:ascii="나눔고딕" w:eastAsia="나눔고딕" w:hAnsi="나눔고딕"/>
          <w:sz w:val="20"/>
          <w:szCs w:val="20"/>
        </w:rPr>
        <w:t xml:space="preserve">다. </w:t>
      </w:r>
      <w:r w:rsidRPr="003A4A47">
        <w:rPr>
          <w:rFonts w:ascii="나눔고딕" w:eastAsia="나눔고딕" w:hAnsi="나눔고딕" w:hint="eastAsia"/>
          <w:sz w:val="20"/>
          <w:szCs w:val="20"/>
        </w:rPr>
        <w:t>현실적인</w:t>
      </w:r>
      <w:r w:rsidRPr="003A4A47">
        <w:rPr>
          <w:rFonts w:ascii="나눔고딕" w:eastAsia="나눔고딕" w:hAnsi="나눔고딕"/>
          <w:sz w:val="20"/>
          <w:szCs w:val="20"/>
        </w:rPr>
        <w:t xml:space="preserve"> 삶의 논리에 충실하며, 현재 성실하게 살아가</w:t>
      </w:r>
      <w:r w:rsidR="00685EDD">
        <w:rPr>
          <w:rFonts w:ascii="나눔고딕" w:eastAsia="나눔고딕" w:hAnsi="나눔고딕" w:hint="eastAsia"/>
          <w:sz w:val="20"/>
          <w:szCs w:val="20"/>
        </w:rPr>
        <w:t>고 있</w:t>
      </w:r>
      <w:r w:rsidRPr="003A4A47">
        <w:rPr>
          <w:rFonts w:ascii="나눔고딕" w:eastAsia="나눔고딕" w:hAnsi="나눔고딕"/>
          <w:sz w:val="20"/>
          <w:szCs w:val="20"/>
        </w:rPr>
        <w:t>는 대다수의 직장인에게서 쉽게 찾아볼 수 있는 성향</w:t>
      </w:r>
      <w:r w:rsidR="00AB564E" w:rsidRPr="003A4A47">
        <w:rPr>
          <w:rFonts w:ascii="나눔고딕" w:eastAsia="나눔고딕" w:hAnsi="나눔고딕" w:hint="eastAsia"/>
          <w:sz w:val="20"/>
          <w:szCs w:val="20"/>
        </w:rPr>
        <w:t>입니</w:t>
      </w:r>
      <w:r w:rsidRPr="003A4A47">
        <w:rPr>
          <w:rFonts w:ascii="나눔고딕" w:eastAsia="나눔고딕" w:hAnsi="나눔고딕"/>
          <w:sz w:val="20"/>
          <w:szCs w:val="20"/>
        </w:rPr>
        <w:t>다</w:t>
      </w:r>
      <w:r w:rsidR="00685EDD">
        <w:rPr>
          <w:rFonts w:ascii="나눔고딕" w:eastAsia="나눔고딕" w:hAnsi="나눔고딕" w:hint="eastAsia"/>
          <w:sz w:val="20"/>
          <w:szCs w:val="20"/>
        </w:rPr>
        <w:t>.</w:t>
      </w:r>
    </w:p>
    <w:p w:rsidR="005D7EB8" w:rsidRDefault="005D7EB8" w:rsidP="00FC2DA8">
      <w:pPr>
        <w:spacing w:line="276" w:lineRule="auto"/>
        <w:rPr>
          <w:rFonts w:ascii="나눔고딕" w:eastAsia="나눔고딕" w:hAnsi="나눔고딕"/>
          <w:sz w:val="20"/>
          <w:szCs w:val="20"/>
        </w:rPr>
      </w:pPr>
    </w:p>
    <w:p w:rsidR="005D7EB8" w:rsidRPr="003A4A47" w:rsidRDefault="005D7EB8" w:rsidP="00FC2DA8">
      <w:pPr>
        <w:spacing w:line="276" w:lineRule="auto"/>
        <w:rPr>
          <w:rFonts w:ascii="나눔고딕" w:eastAsia="나눔고딕" w:hAnsi="나눔고딕"/>
          <w:sz w:val="20"/>
          <w:szCs w:val="20"/>
        </w:rPr>
      </w:pPr>
    </w:p>
    <w:p w:rsidR="0008116F" w:rsidRPr="00B132DF" w:rsidRDefault="0008116F" w:rsidP="00FC2DA8">
      <w:pPr>
        <w:spacing w:line="276" w:lineRule="auto"/>
        <w:rPr>
          <w:rFonts w:ascii="나눔고딕" w:eastAsia="나눔고딕" w:hAnsi="나눔고딕"/>
          <w:b/>
          <w:sz w:val="22"/>
          <w:szCs w:val="20"/>
        </w:rPr>
      </w:pPr>
      <w:r w:rsidRPr="00B132DF">
        <w:rPr>
          <w:rFonts w:ascii="나눔고딕" w:eastAsia="나눔고딕" w:hAnsi="나눔고딕" w:hint="eastAsia"/>
          <w:b/>
          <w:sz w:val="22"/>
          <w:szCs w:val="20"/>
        </w:rPr>
        <w:lastRenderedPageBreak/>
        <w:t>한국</w:t>
      </w:r>
      <w:r w:rsidRPr="00B132DF">
        <w:rPr>
          <w:rFonts w:ascii="나눔고딕" w:eastAsia="나눔고딕" w:hAnsi="나눔고딕"/>
          <w:b/>
          <w:sz w:val="22"/>
          <w:szCs w:val="20"/>
        </w:rPr>
        <w:t xml:space="preserve"> 사회에서 열심히 살아가는 인물들의 주된 성향</w:t>
      </w:r>
      <w:r w:rsidR="009F4975">
        <w:rPr>
          <w:rFonts w:ascii="나눔고딕" w:eastAsia="나눔고딕" w:hAnsi="나눔고딕" w:hint="eastAsia"/>
          <w:b/>
          <w:sz w:val="22"/>
          <w:szCs w:val="20"/>
        </w:rPr>
        <w:t xml:space="preserve"> </w:t>
      </w:r>
    </w:p>
    <w:p w:rsidR="00E052E8" w:rsidRPr="003A4A47" w:rsidRDefault="00E052E8" w:rsidP="001429EB">
      <w:pPr>
        <w:spacing w:line="276" w:lineRule="auto"/>
        <w:jc w:val="both"/>
        <w:rPr>
          <w:rFonts w:ascii="나눔고딕" w:eastAsia="나눔고딕" w:hAnsi="나눔고딕"/>
          <w:sz w:val="20"/>
          <w:szCs w:val="20"/>
        </w:rPr>
      </w:pPr>
      <w:r w:rsidRPr="003A4A47">
        <w:rPr>
          <w:rFonts w:ascii="나눔고딕" w:eastAsia="나눔고딕" w:hAnsi="나눔고딕" w:hint="eastAsia"/>
          <w:sz w:val="20"/>
          <w:szCs w:val="20"/>
        </w:rPr>
        <w:t>한국</w:t>
      </w:r>
      <w:r w:rsidRPr="003A4A47">
        <w:rPr>
          <w:rFonts w:ascii="나눔고딕" w:eastAsia="나눔고딕" w:hAnsi="나눔고딕"/>
          <w:sz w:val="20"/>
          <w:szCs w:val="20"/>
        </w:rPr>
        <w:t xml:space="preserve"> 사회의 30-40%를 리얼리스트가 차지하고 있다고 생각하면 </w:t>
      </w:r>
      <w:r w:rsidR="00AB564E" w:rsidRPr="003A4A47">
        <w:rPr>
          <w:rFonts w:ascii="나눔고딕" w:eastAsia="나눔고딕" w:hAnsi="나눔고딕" w:hint="eastAsia"/>
          <w:sz w:val="20"/>
          <w:szCs w:val="20"/>
        </w:rPr>
        <w:t>됩니</w:t>
      </w:r>
      <w:r w:rsidRPr="003A4A47">
        <w:rPr>
          <w:rFonts w:ascii="나눔고딕" w:eastAsia="나눔고딕" w:hAnsi="나눔고딕"/>
          <w:sz w:val="20"/>
          <w:szCs w:val="20"/>
        </w:rPr>
        <w:t>다.</w:t>
      </w:r>
      <w:r w:rsidRPr="003A4A47">
        <w:rPr>
          <w:rFonts w:ascii="나눔고딕" w:eastAsia="나눔고딕" w:hAnsi="나눔고딕" w:hint="eastAsia"/>
          <w:sz w:val="20"/>
          <w:szCs w:val="20"/>
        </w:rPr>
        <w:t xml:space="preserve"> 세</w:t>
      </w:r>
      <w:r w:rsidRPr="003A4A47">
        <w:rPr>
          <w:rFonts w:ascii="나눔고딕" w:eastAsia="나눔고딕" w:hAnsi="나눔고딕"/>
          <w:sz w:val="20"/>
          <w:szCs w:val="20"/>
        </w:rPr>
        <w:t>상을 유지하는 빛과 소금과 같은 존</w:t>
      </w:r>
      <w:r w:rsidR="00AB564E" w:rsidRPr="003A4A47">
        <w:rPr>
          <w:rFonts w:ascii="나눔고딕" w:eastAsia="나눔고딕" w:hAnsi="나눔고딕" w:hint="eastAsia"/>
          <w:sz w:val="20"/>
          <w:szCs w:val="20"/>
        </w:rPr>
        <w:t>재입니</w:t>
      </w:r>
      <w:r w:rsidRPr="003A4A47">
        <w:rPr>
          <w:rFonts w:ascii="나눔고딕" w:eastAsia="나눔고딕" w:hAnsi="나눔고딕"/>
          <w:sz w:val="20"/>
          <w:szCs w:val="20"/>
        </w:rPr>
        <w:t>다. 자신이 속한 조직의 논리와 틀에 충실하면서 대세를 찾고</w:t>
      </w:r>
      <w:r w:rsidR="00AB564E" w:rsidRPr="003A4A47">
        <w:rPr>
          <w:rFonts w:ascii="나눔고딕" w:eastAsia="나눔고딕" w:hAnsi="나눔고딕" w:hint="eastAsia"/>
          <w:sz w:val="20"/>
          <w:szCs w:val="20"/>
        </w:rPr>
        <w:t>,</w:t>
      </w:r>
      <w:r w:rsidRPr="003A4A47">
        <w:rPr>
          <w:rFonts w:ascii="나눔고딕" w:eastAsia="나눔고딕" w:hAnsi="나눔고딕"/>
          <w:sz w:val="20"/>
          <w:szCs w:val="20"/>
        </w:rPr>
        <w:t xml:space="preserve"> 또 그것에 맞추려 </w:t>
      </w:r>
      <w:r w:rsidR="00AB564E" w:rsidRPr="003A4A47">
        <w:rPr>
          <w:rFonts w:ascii="나눔고딕" w:eastAsia="나눔고딕" w:hAnsi="나눔고딕" w:hint="eastAsia"/>
          <w:sz w:val="20"/>
          <w:szCs w:val="20"/>
        </w:rPr>
        <w:t>합니</w:t>
      </w:r>
      <w:r w:rsidRPr="003A4A47">
        <w:rPr>
          <w:rFonts w:ascii="나눔고딕" w:eastAsia="나눔고딕" w:hAnsi="나눔고딕"/>
          <w:sz w:val="20"/>
          <w:szCs w:val="20"/>
        </w:rPr>
        <w:t>다. 자신의 일이나 인간관계를 항상 상황의 논리에 맞추고</w:t>
      </w:r>
      <w:r w:rsidR="00AB564E" w:rsidRPr="003A4A47">
        <w:rPr>
          <w:rFonts w:ascii="나눔고딕" w:eastAsia="나눔고딕" w:hAnsi="나눔고딕" w:hint="eastAsia"/>
          <w:sz w:val="20"/>
          <w:szCs w:val="20"/>
        </w:rPr>
        <w:t xml:space="preserve">, </w:t>
      </w:r>
      <w:r w:rsidRPr="003A4A47">
        <w:rPr>
          <w:rFonts w:ascii="나눔고딕" w:eastAsia="나눔고딕" w:hAnsi="나눔고딕"/>
          <w:sz w:val="20"/>
          <w:szCs w:val="20"/>
        </w:rPr>
        <w:t>그런 방식으로 자연스럽게 풀어</w:t>
      </w:r>
      <w:r w:rsidR="00AB564E" w:rsidRPr="003A4A47">
        <w:rPr>
          <w:rFonts w:ascii="나눔고딕" w:eastAsia="나눔고딕" w:hAnsi="나눔고딕" w:hint="eastAsia"/>
          <w:sz w:val="20"/>
          <w:szCs w:val="20"/>
        </w:rPr>
        <w:t>냅니</w:t>
      </w:r>
      <w:r w:rsidRPr="003A4A47">
        <w:rPr>
          <w:rFonts w:ascii="나눔고딕" w:eastAsia="나눔고딕" w:hAnsi="나눔고딕"/>
          <w:sz w:val="20"/>
          <w:szCs w:val="20"/>
        </w:rPr>
        <w:t xml:space="preserve">다. </w:t>
      </w:r>
    </w:p>
    <w:p w:rsidR="00E052E8" w:rsidRPr="00752F2A" w:rsidRDefault="00E052E8" w:rsidP="001429EB">
      <w:pPr>
        <w:spacing w:line="276" w:lineRule="auto"/>
        <w:jc w:val="both"/>
        <w:rPr>
          <w:rFonts w:ascii="나눔고딕" w:eastAsia="나눔고딕" w:hAnsi="나눔고딕"/>
          <w:sz w:val="20"/>
          <w:szCs w:val="20"/>
        </w:rPr>
      </w:pPr>
      <w:r w:rsidRPr="003A4A47">
        <w:rPr>
          <w:rFonts w:ascii="나눔고딕" w:eastAsia="나눔고딕" w:hAnsi="나눔고딕" w:hint="eastAsia"/>
          <w:sz w:val="20"/>
          <w:szCs w:val="20"/>
        </w:rPr>
        <w:t>특정</w:t>
      </w:r>
      <w:r w:rsidRPr="003A4A47">
        <w:rPr>
          <w:rFonts w:ascii="나눔고딕" w:eastAsia="나눔고딕" w:hAnsi="나눔고딕"/>
          <w:sz w:val="20"/>
          <w:szCs w:val="20"/>
        </w:rPr>
        <w:t xml:space="preserve"> 인물이나 과제에 강한 열정이나 믿음으로 빠져들지는 않</w:t>
      </w:r>
      <w:r w:rsidR="00AB564E" w:rsidRPr="003A4A47">
        <w:rPr>
          <w:rFonts w:ascii="나눔고딕" w:eastAsia="나눔고딕" w:hAnsi="나눔고딕" w:hint="eastAsia"/>
          <w:sz w:val="20"/>
          <w:szCs w:val="20"/>
        </w:rPr>
        <w:t>습니</w:t>
      </w:r>
      <w:r w:rsidRPr="003A4A47">
        <w:rPr>
          <w:rFonts w:ascii="나눔고딕" w:eastAsia="나눔고딕" w:hAnsi="나눔고딕"/>
          <w:sz w:val="20"/>
          <w:szCs w:val="20"/>
        </w:rPr>
        <w:t xml:space="preserve">다. </w:t>
      </w:r>
      <w:r w:rsidRPr="003A4A47">
        <w:rPr>
          <w:rFonts w:ascii="나눔고딕" w:eastAsia="나눔고딕" w:hAnsi="나눔고딕" w:hint="eastAsia"/>
          <w:sz w:val="20"/>
          <w:szCs w:val="20"/>
        </w:rPr>
        <w:t>또</w:t>
      </w:r>
      <w:r w:rsidRPr="003A4A47">
        <w:rPr>
          <w:rFonts w:ascii="나눔고딕" w:eastAsia="나눔고딕" w:hAnsi="나눔고딕"/>
          <w:sz w:val="20"/>
          <w:szCs w:val="20"/>
        </w:rPr>
        <w:t xml:space="preserve"> 그런 행동에 큰 가치를 부여하지도 않</w:t>
      </w:r>
      <w:r w:rsidR="00AB564E" w:rsidRPr="003A4A47">
        <w:rPr>
          <w:rFonts w:ascii="나눔고딕" w:eastAsia="나눔고딕" w:hAnsi="나눔고딕" w:hint="eastAsia"/>
          <w:sz w:val="20"/>
          <w:szCs w:val="20"/>
        </w:rPr>
        <w:t>습니</w:t>
      </w:r>
      <w:r w:rsidRPr="003A4A47">
        <w:rPr>
          <w:rFonts w:ascii="나눔고딕" w:eastAsia="나눔고딕" w:hAnsi="나눔고딕"/>
          <w:sz w:val="20"/>
          <w:szCs w:val="20"/>
        </w:rPr>
        <w:t>다</w:t>
      </w:r>
      <w:r w:rsidR="0008116F" w:rsidRPr="003A4A47">
        <w:rPr>
          <w:rFonts w:ascii="나눔고딕" w:eastAsia="나눔고딕" w:hAnsi="나눔고딕"/>
          <w:sz w:val="20"/>
          <w:szCs w:val="20"/>
        </w:rPr>
        <w:t xml:space="preserve">. </w:t>
      </w:r>
      <w:r w:rsidRPr="003A4A47">
        <w:rPr>
          <w:rFonts w:ascii="나눔고딕" w:eastAsia="나눔고딕" w:hAnsi="나눔고딕" w:hint="eastAsia"/>
          <w:sz w:val="20"/>
          <w:szCs w:val="20"/>
        </w:rPr>
        <w:t>가능한</w:t>
      </w:r>
      <w:r w:rsidR="008D6154">
        <w:rPr>
          <w:rFonts w:ascii="나눔고딕" w:eastAsia="나눔고딕" w:hAnsi="나눔고딕" w:hint="eastAsia"/>
          <w:sz w:val="20"/>
          <w:szCs w:val="20"/>
        </w:rPr>
        <w:t xml:space="preserve"> 한</w:t>
      </w:r>
      <w:r w:rsidRPr="003A4A47">
        <w:rPr>
          <w:rFonts w:ascii="나눔고딕" w:eastAsia="나눔고딕" w:hAnsi="나눔고딕"/>
          <w:sz w:val="20"/>
          <w:szCs w:val="20"/>
        </w:rPr>
        <w:t xml:space="preserve"> 현실을 유지하고, 정해진 틀이나 규범, 정답을 찾으려 </w:t>
      </w:r>
      <w:r w:rsidR="00AB564E" w:rsidRPr="003A4A47">
        <w:rPr>
          <w:rFonts w:ascii="나눔고딕" w:eastAsia="나눔고딕" w:hAnsi="나눔고딕" w:hint="eastAsia"/>
          <w:sz w:val="20"/>
          <w:szCs w:val="20"/>
        </w:rPr>
        <w:t>합니</w:t>
      </w:r>
      <w:r w:rsidRPr="003A4A47">
        <w:rPr>
          <w:rFonts w:ascii="나눔고딕" w:eastAsia="나눔고딕" w:hAnsi="나눔고딕"/>
          <w:sz w:val="20"/>
          <w:szCs w:val="20"/>
        </w:rPr>
        <w:t xml:space="preserve">다. </w:t>
      </w:r>
      <w:r w:rsidRPr="003A4A47">
        <w:rPr>
          <w:rFonts w:ascii="나눔고딕" w:eastAsia="나눔고딕" w:hAnsi="나눔고딕" w:hint="eastAsia"/>
          <w:sz w:val="20"/>
          <w:szCs w:val="20"/>
        </w:rPr>
        <w:t>일상적이며</w:t>
      </w:r>
      <w:r w:rsidRPr="003A4A47">
        <w:rPr>
          <w:rFonts w:ascii="나눔고딕" w:eastAsia="나눔고딕" w:hAnsi="나눔고딕"/>
          <w:sz w:val="20"/>
          <w:szCs w:val="20"/>
        </w:rPr>
        <w:t xml:space="preserve"> 규범에 맞는 일은 </w:t>
      </w:r>
      <w:r w:rsidRPr="00752F2A">
        <w:rPr>
          <w:rFonts w:ascii="나눔고딕" w:eastAsia="나눔고딕" w:hAnsi="나눔고딕"/>
          <w:sz w:val="20"/>
          <w:szCs w:val="20"/>
        </w:rPr>
        <w:t>무리없이 수행</w:t>
      </w:r>
      <w:r w:rsidR="00AB564E" w:rsidRPr="00752F2A">
        <w:rPr>
          <w:rFonts w:ascii="나눔고딕" w:eastAsia="나눔고딕" w:hAnsi="나눔고딕" w:hint="eastAsia"/>
          <w:sz w:val="20"/>
          <w:szCs w:val="20"/>
        </w:rPr>
        <w:t>합니</w:t>
      </w:r>
      <w:r w:rsidRPr="00752F2A">
        <w:rPr>
          <w:rFonts w:ascii="나눔고딕" w:eastAsia="나눔고딕" w:hAnsi="나눔고딕"/>
          <w:sz w:val="20"/>
          <w:szCs w:val="20"/>
        </w:rPr>
        <w:t xml:space="preserve">다. 하지만, 급작스런 변화는 이들을 힘들게 </w:t>
      </w:r>
      <w:r w:rsidR="00FB6853" w:rsidRPr="00752F2A">
        <w:rPr>
          <w:rFonts w:ascii="나눔고딕" w:eastAsia="나눔고딕" w:hAnsi="나눔고딕" w:hint="eastAsia"/>
          <w:sz w:val="20"/>
          <w:szCs w:val="20"/>
        </w:rPr>
        <w:t xml:space="preserve">하므로 </w:t>
      </w:r>
      <w:r w:rsidRPr="00752F2A">
        <w:rPr>
          <w:rFonts w:ascii="나눔고딕" w:eastAsia="나눔고딕" w:hAnsi="나눔고딕"/>
          <w:sz w:val="20"/>
          <w:szCs w:val="20"/>
        </w:rPr>
        <w:t>새로운 시도를 회피</w:t>
      </w:r>
      <w:r w:rsidR="00AB564E" w:rsidRPr="00752F2A">
        <w:rPr>
          <w:rFonts w:ascii="나눔고딕" w:eastAsia="나눔고딕" w:hAnsi="나눔고딕" w:hint="eastAsia"/>
          <w:sz w:val="20"/>
          <w:szCs w:val="20"/>
        </w:rPr>
        <w:t>하는 경향이 있습니</w:t>
      </w:r>
      <w:r w:rsidRPr="00752F2A">
        <w:rPr>
          <w:rFonts w:ascii="나눔고딕" w:eastAsia="나눔고딕" w:hAnsi="나눔고딕"/>
          <w:sz w:val="20"/>
          <w:szCs w:val="20"/>
        </w:rPr>
        <w:t xml:space="preserve">다. </w:t>
      </w:r>
    </w:p>
    <w:p w:rsidR="00D53593" w:rsidRDefault="00E052E8" w:rsidP="001429EB">
      <w:pPr>
        <w:spacing w:line="276" w:lineRule="auto"/>
        <w:jc w:val="both"/>
        <w:rPr>
          <w:rFonts w:ascii="나눔고딕" w:eastAsia="나눔고딕" w:hAnsi="나눔고딕"/>
          <w:sz w:val="20"/>
          <w:szCs w:val="20"/>
        </w:rPr>
      </w:pPr>
      <w:r w:rsidRPr="00752F2A">
        <w:rPr>
          <w:rFonts w:ascii="나눔고딕" w:eastAsia="나눔고딕" w:hAnsi="나눔고딕" w:hint="eastAsia"/>
          <w:sz w:val="20"/>
          <w:szCs w:val="20"/>
        </w:rPr>
        <w:t>다른</w:t>
      </w:r>
      <w:r w:rsidRPr="00752F2A">
        <w:rPr>
          <w:rFonts w:ascii="나눔고딕" w:eastAsia="나눔고딕" w:hAnsi="나눔고딕"/>
          <w:sz w:val="20"/>
          <w:szCs w:val="20"/>
        </w:rPr>
        <w:t xml:space="preserve"> 사람들과 공감할 수 있는 분명한 대세나 규범, 틀이 없을 때, 혼란과 불안을 느</w:t>
      </w:r>
      <w:r w:rsidR="00AB564E" w:rsidRPr="00752F2A">
        <w:rPr>
          <w:rFonts w:ascii="나눔고딕" w:eastAsia="나눔고딕" w:hAnsi="나눔고딕" w:hint="eastAsia"/>
          <w:sz w:val="20"/>
          <w:szCs w:val="20"/>
        </w:rPr>
        <w:t>낍니</w:t>
      </w:r>
      <w:r w:rsidRPr="00752F2A">
        <w:rPr>
          <w:rFonts w:ascii="나눔고딕" w:eastAsia="나눔고딕" w:hAnsi="나눔고딕"/>
          <w:sz w:val="20"/>
          <w:szCs w:val="20"/>
        </w:rPr>
        <w:t>다. 이들에게 자신이 속하는 사회적 범주는 개인의 정체성</w:t>
      </w:r>
      <w:r w:rsidR="00D53593" w:rsidRPr="00752F2A">
        <w:rPr>
          <w:rFonts w:ascii="나눔고딕" w:eastAsia="나눔고딕" w:hAnsi="나눔고딕" w:hint="eastAsia"/>
          <w:sz w:val="20"/>
          <w:szCs w:val="20"/>
        </w:rPr>
        <w:t>의</w:t>
      </w:r>
      <w:r w:rsidRPr="00752F2A">
        <w:rPr>
          <w:rFonts w:ascii="나눔고딕" w:eastAsia="나눔고딕" w:hAnsi="나눔고딕"/>
          <w:sz w:val="20"/>
          <w:szCs w:val="20"/>
        </w:rPr>
        <w:t xml:space="preserve"> 중심을 차지</w:t>
      </w:r>
      <w:r w:rsidR="00AB564E" w:rsidRPr="00752F2A">
        <w:rPr>
          <w:rFonts w:ascii="나눔고딕" w:eastAsia="나눔고딕" w:hAnsi="나눔고딕" w:hint="eastAsia"/>
          <w:sz w:val="20"/>
          <w:szCs w:val="20"/>
        </w:rPr>
        <w:t>합니</w:t>
      </w:r>
      <w:r w:rsidRPr="00752F2A">
        <w:rPr>
          <w:rFonts w:ascii="나눔고딕" w:eastAsia="나눔고딕" w:hAnsi="나눔고딕"/>
          <w:sz w:val="20"/>
          <w:szCs w:val="20"/>
        </w:rPr>
        <w:t>다. 사회적 범주와 관련</w:t>
      </w:r>
      <w:r w:rsidR="00D53593" w:rsidRPr="00752F2A">
        <w:rPr>
          <w:rFonts w:ascii="나눔고딕" w:eastAsia="나눔고딕" w:hAnsi="나눔고딕" w:hint="eastAsia"/>
          <w:sz w:val="20"/>
          <w:szCs w:val="20"/>
        </w:rPr>
        <w:t>하여</w:t>
      </w:r>
      <w:r w:rsidRPr="00752F2A">
        <w:rPr>
          <w:rFonts w:ascii="나눔고딕" w:eastAsia="나눔고딕" w:hAnsi="나눔고딕"/>
          <w:sz w:val="20"/>
          <w:szCs w:val="20"/>
        </w:rPr>
        <w:t xml:space="preserve"> 변화</w:t>
      </w:r>
      <w:r w:rsidR="0008116F" w:rsidRPr="00752F2A">
        <w:rPr>
          <w:rFonts w:ascii="나눔고딕" w:eastAsia="나눔고딕" w:hAnsi="나눔고딕" w:hint="eastAsia"/>
          <w:sz w:val="20"/>
          <w:szCs w:val="20"/>
        </w:rPr>
        <w:t>해야</w:t>
      </w:r>
      <w:r w:rsidR="00F54084" w:rsidRPr="00752F2A">
        <w:rPr>
          <w:rFonts w:ascii="나눔고딕" w:eastAsia="나눔고딕" w:hAnsi="나눔고딕" w:hint="eastAsia"/>
          <w:sz w:val="20"/>
          <w:szCs w:val="20"/>
        </w:rPr>
        <w:t xml:space="preserve"> </w:t>
      </w:r>
      <w:r w:rsidR="0008116F" w:rsidRPr="00752F2A">
        <w:rPr>
          <w:rFonts w:ascii="나눔고딕" w:eastAsia="나눔고딕" w:hAnsi="나눔고딕" w:hint="eastAsia"/>
          <w:sz w:val="20"/>
          <w:szCs w:val="20"/>
        </w:rPr>
        <w:t>할</w:t>
      </w:r>
      <w:r w:rsidR="0008116F" w:rsidRPr="00752F2A">
        <w:rPr>
          <w:rFonts w:ascii="나눔고딕" w:eastAsia="나눔고딕" w:hAnsi="나눔고딕"/>
          <w:sz w:val="20"/>
          <w:szCs w:val="20"/>
        </w:rPr>
        <w:t xml:space="preserve"> 일 외엔 신경</w:t>
      </w:r>
      <w:r w:rsidR="008D6154" w:rsidRPr="00752F2A">
        <w:rPr>
          <w:rFonts w:ascii="나눔고딕" w:eastAsia="나눔고딕" w:hAnsi="나눔고딕" w:hint="eastAsia"/>
          <w:sz w:val="20"/>
          <w:szCs w:val="20"/>
        </w:rPr>
        <w:t xml:space="preserve"> </w:t>
      </w:r>
      <w:r w:rsidR="0008116F" w:rsidRPr="00752F2A">
        <w:rPr>
          <w:rFonts w:ascii="나눔고딕" w:eastAsia="나눔고딕" w:hAnsi="나눔고딕"/>
          <w:sz w:val="20"/>
          <w:szCs w:val="20"/>
        </w:rPr>
        <w:t>쓸 여유가 없</w:t>
      </w:r>
      <w:r w:rsidR="00AB564E" w:rsidRPr="00752F2A">
        <w:rPr>
          <w:rFonts w:ascii="나눔고딕" w:eastAsia="나눔고딕" w:hAnsi="나눔고딕" w:hint="eastAsia"/>
          <w:sz w:val="20"/>
          <w:szCs w:val="20"/>
        </w:rPr>
        <w:t>습니</w:t>
      </w:r>
      <w:r w:rsidR="0008116F" w:rsidRPr="00752F2A">
        <w:rPr>
          <w:rFonts w:ascii="나눔고딕" w:eastAsia="나눔고딕" w:hAnsi="나눔고딕"/>
          <w:sz w:val="20"/>
          <w:szCs w:val="20"/>
        </w:rPr>
        <w:t>다</w:t>
      </w:r>
      <w:r w:rsidR="00D53593" w:rsidRPr="00752F2A">
        <w:rPr>
          <w:rFonts w:ascii="나눔고딕" w:eastAsia="나눔고딕" w:hAnsi="나눔고딕" w:hint="eastAsia"/>
          <w:sz w:val="20"/>
          <w:szCs w:val="20"/>
        </w:rPr>
        <w:t xml:space="preserve">. </w:t>
      </w:r>
      <w:r w:rsidR="0008116F" w:rsidRPr="00752F2A">
        <w:rPr>
          <w:rFonts w:ascii="나눔고딕" w:eastAsia="나눔고딕" w:hAnsi="나눔고딕" w:hint="eastAsia"/>
          <w:sz w:val="20"/>
          <w:szCs w:val="20"/>
        </w:rPr>
        <w:t>예술적</w:t>
      </w:r>
      <w:r w:rsidR="0008116F" w:rsidRPr="00752F2A">
        <w:rPr>
          <w:rFonts w:ascii="나눔고딕" w:eastAsia="나눔고딕" w:hAnsi="나눔고딕"/>
          <w:sz w:val="20"/>
          <w:szCs w:val="20"/>
        </w:rPr>
        <w:t xml:space="preserve"> 감수성이란 이런 상황에서</w:t>
      </w:r>
      <w:r w:rsidR="00516388" w:rsidRPr="00752F2A">
        <w:rPr>
          <w:rFonts w:ascii="나눔고딕" w:eastAsia="나눔고딕" w:hAnsi="나눔고딕" w:hint="eastAsia"/>
          <w:sz w:val="20"/>
          <w:szCs w:val="20"/>
        </w:rPr>
        <w:t xml:space="preserve"> </w:t>
      </w:r>
      <w:r w:rsidR="0008116F" w:rsidRPr="00752F2A">
        <w:rPr>
          <w:rFonts w:ascii="나눔고딕" w:eastAsia="나눔고딕" w:hAnsi="나눔고딕"/>
          <w:sz w:val="20"/>
          <w:szCs w:val="20"/>
        </w:rPr>
        <w:t>가능하지 않</w:t>
      </w:r>
      <w:r w:rsidR="00AB564E" w:rsidRPr="00752F2A">
        <w:rPr>
          <w:rFonts w:ascii="나눔고딕" w:eastAsia="나눔고딕" w:hAnsi="나눔고딕" w:hint="eastAsia"/>
          <w:sz w:val="20"/>
          <w:szCs w:val="20"/>
        </w:rPr>
        <w:t>습니</w:t>
      </w:r>
      <w:r w:rsidR="0008116F" w:rsidRPr="00752F2A">
        <w:rPr>
          <w:rFonts w:ascii="나눔고딕" w:eastAsia="나눔고딕" w:hAnsi="나눔고딕"/>
          <w:sz w:val="20"/>
          <w:szCs w:val="20"/>
        </w:rPr>
        <w:t>다. 실제</w:t>
      </w:r>
      <w:r w:rsidR="008D6154" w:rsidRPr="00752F2A">
        <w:rPr>
          <w:rFonts w:ascii="나눔고딕" w:eastAsia="나눔고딕" w:hAnsi="나눔고딕" w:hint="eastAsia"/>
          <w:sz w:val="20"/>
          <w:szCs w:val="20"/>
        </w:rPr>
        <w:t>로</w:t>
      </w:r>
      <w:r w:rsidR="0008116F" w:rsidRPr="00752F2A">
        <w:rPr>
          <w:rFonts w:ascii="나눔고딕" w:eastAsia="나눔고딕" w:hAnsi="나눔고딕"/>
          <w:sz w:val="20"/>
          <w:szCs w:val="20"/>
        </w:rPr>
        <w:t xml:space="preserve"> 음악이나 예술에 대해 관심이 없는 것이 아니라, 자신이 해야 할 일</w:t>
      </w:r>
      <w:r w:rsidR="008D6154" w:rsidRPr="00752F2A">
        <w:rPr>
          <w:rFonts w:ascii="나눔고딕" w:eastAsia="나눔고딕" w:hAnsi="나눔고딕" w:hint="eastAsia"/>
          <w:sz w:val="20"/>
          <w:szCs w:val="20"/>
        </w:rPr>
        <w:t>이</w:t>
      </w:r>
      <w:r w:rsidR="0008116F" w:rsidRPr="00752F2A">
        <w:rPr>
          <w:rFonts w:ascii="나눔고딕" w:eastAsia="나눔고딕" w:hAnsi="나눔고딕"/>
          <w:sz w:val="20"/>
          <w:szCs w:val="20"/>
        </w:rPr>
        <w:t xml:space="preserve"> 아닌 것에 대해서는 아예 관심을 두지 않</w:t>
      </w:r>
      <w:r w:rsidR="008D6154" w:rsidRPr="00752F2A">
        <w:rPr>
          <w:rFonts w:ascii="나눔고딕" w:eastAsia="나눔고딕" w:hAnsi="나눔고딕" w:hint="eastAsia"/>
          <w:sz w:val="20"/>
          <w:szCs w:val="20"/>
        </w:rPr>
        <w:t>는 것입</w:t>
      </w:r>
      <w:r w:rsidR="00AB564E" w:rsidRPr="00752F2A">
        <w:rPr>
          <w:rFonts w:ascii="나눔고딕" w:eastAsia="나눔고딕" w:hAnsi="나눔고딕" w:hint="eastAsia"/>
          <w:sz w:val="20"/>
          <w:szCs w:val="20"/>
        </w:rPr>
        <w:t>니</w:t>
      </w:r>
      <w:r w:rsidR="0008116F" w:rsidRPr="00752F2A">
        <w:rPr>
          <w:rFonts w:ascii="나눔고딕" w:eastAsia="나눔고딕" w:hAnsi="나눔고딕"/>
          <w:sz w:val="20"/>
          <w:szCs w:val="20"/>
        </w:rPr>
        <w:t>다.</w:t>
      </w:r>
      <w:r w:rsidR="0008116F" w:rsidRPr="003A4A47">
        <w:rPr>
          <w:rFonts w:ascii="나눔고딕" w:eastAsia="나눔고딕" w:hAnsi="나눔고딕"/>
          <w:sz w:val="20"/>
          <w:szCs w:val="20"/>
        </w:rPr>
        <w:t xml:space="preserve"> </w:t>
      </w:r>
    </w:p>
    <w:p w:rsidR="003A4A47" w:rsidRPr="003A4A47" w:rsidRDefault="003A4A47" w:rsidP="00FC2DA8">
      <w:pPr>
        <w:spacing w:line="276" w:lineRule="auto"/>
        <w:rPr>
          <w:rFonts w:ascii="나눔고딕" w:eastAsia="나눔고딕" w:hAnsi="나눔고딕"/>
          <w:sz w:val="20"/>
          <w:szCs w:val="20"/>
        </w:rPr>
      </w:pPr>
    </w:p>
    <w:p w:rsidR="0008116F" w:rsidRPr="00B132DF" w:rsidRDefault="0008116F" w:rsidP="00FC2DA8">
      <w:pPr>
        <w:spacing w:line="276" w:lineRule="auto"/>
        <w:rPr>
          <w:rFonts w:ascii="나눔고딕" w:eastAsia="나눔고딕" w:hAnsi="나눔고딕"/>
          <w:b/>
          <w:sz w:val="22"/>
          <w:szCs w:val="20"/>
        </w:rPr>
      </w:pPr>
      <w:r w:rsidRPr="00B132DF">
        <w:rPr>
          <w:rFonts w:ascii="나눔고딕" w:eastAsia="나눔고딕" w:hAnsi="나눔고딕" w:hint="eastAsia"/>
          <w:b/>
          <w:sz w:val="22"/>
          <w:szCs w:val="20"/>
        </w:rPr>
        <w:t>타인으로부터</w:t>
      </w:r>
      <w:r w:rsidRPr="00B132DF">
        <w:rPr>
          <w:rFonts w:ascii="나눔고딕" w:eastAsia="나눔고딕" w:hAnsi="나눔고딕"/>
          <w:b/>
          <w:sz w:val="22"/>
          <w:szCs w:val="20"/>
        </w:rPr>
        <w:t xml:space="preserve"> 위로</w:t>
      </w:r>
      <w:r w:rsidR="00E739F8">
        <w:rPr>
          <w:rFonts w:ascii="나눔고딕" w:eastAsia="나눔고딕" w:hAnsi="나눔고딕" w:hint="eastAsia"/>
          <w:b/>
          <w:sz w:val="22"/>
          <w:szCs w:val="20"/>
        </w:rPr>
        <w:t xml:space="preserve">를 </w:t>
      </w:r>
      <w:r w:rsidRPr="00B132DF">
        <w:rPr>
          <w:rFonts w:ascii="나눔고딕" w:eastAsia="나눔고딕" w:hAnsi="나눔고딕"/>
          <w:b/>
          <w:sz w:val="22"/>
          <w:szCs w:val="20"/>
        </w:rPr>
        <w:t xml:space="preserve">받으려 </w:t>
      </w:r>
      <w:r w:rsidR="00AB564E" w:rsidRPr="00B132DF">
        <w:rPr>
          <w:rFonts w:ascii="나눔고딕" w:eastAsia="나눔고딕" w:hAnsi="나눔고딕" w:hint="eastAsia"/>
          <w:b/>
          <w:sz w:val="22"/>
          <w:szCs w:val="20"/>
        </w:rPr>
        <w:t>함</w:t>
      </w:r>
    </w:p>
    <w:p w:rsidR="0008116F" w:rsidRPr="00752F2A" w:rsidRDefault="0008116F" w:rsidP="001429EB">
      <w:pPr>
        <w:spacing w:line="276" w:lineRule="auto"/>
        <w:jc w:val="both"/>
        <w:rPr>
          <w:rFonts w:ascii="나눔고딕" w:eastAsia="나눔고딕" w:hAnsi="나눔고딕"/>
          <w:sz w:val="20"/>
          <w:szCs w:val="20"/>
        </w:rPr>
      </w:pPr>
      <w:r w:rsidRPr="00752F2A">
        <w:rPr>
          <w:rFonts w:ascii="나눔고딕" w:eastAsia="나눔고딕" w:hAnsi="나눔고딕" w:hint="eastAsia"/>
          <w:sz w:val="20"/>
          <w:szCs w:val="20"/>
        </w:rPr>
        <w:t>자신이</w:t>
      </w:r>
      <w:r w:rsidRPr="00752F2A">
        <w:rPr>
          <w:rFonts w:ascii="나눔고딕" w:eastAsia="나눔고딕" w:hAnsi="나눔고딕"/>
          <w:sz w:val="20"/>
          <w:szCs w:val="20"/>
        </w:rPr>
        <w:t xml:space="preserve"> 어려운 상황</w:t>
      </w:r>
      <w:r w:rsidR="00D53593" w:rsidRPr="00752F2A">
        <w:rPr>
          <w:rFonts w:ascii="나눔고딕" w:eastAsia="나눔고딕" w:hAnsi="나눔고딕" w:hint="eastAsia"/>
          <w:sz w:val="20"/>
          <w:szCs w:val="20"/>
        </w:rPr>
        <w:t>에 처해</w:t>
      </w:r>
      <w:r w:rsidR="008D6154" w:rsidRPr="00752F2A">
        <w:rPr>
          <w:rFonts w:ascii="나눔고딕" w:eastAsia="나눔고딕" w:hAnsi="나눔고딕" w:hint="eastAsia"/>
          <w:sz w:val="20"/>
          <w:szCs w:val="20"/>
        </w:rPr>
        <w:t xml:space="preserve"> </w:t>
      </w:r>
      <w:r w:rsidR="00D53593" w:rsidRPr="00752F2A">
        <w:rPr>
          <w:rFonts w:ascii="나눔고딕" w:eastAsia="나눔고딕" w:hAnsi="나눔고딕" w:hint="eastAsia"/>
          <w:sz w:val="20"/>
          <w:szCs w:val="20"/>
        </w:rPr>
        <w:t>있</w:t>
      </w:r>
      <w:r w:rsidR="008D6154" w:rsidRPr="00752F2A">
        <w:rPr>
          <w:rFonts w:ascii="나눔고딕" w:eastAsia="나눔고딕" w:hAnsi="나눔고딕" w:hint="eastAsia"/>
          <w:sz w:val="20"/>
          <w:szCs w:val="20"/>
        </w:rPr>
        <w:t>더라</w:t>
      </w:r>
      <w:r w:rsidR="00D53593" w:rsidRPr="00752F2A">
        <w:rPr>
          <w:rFonts w:ascii="나눔고딕" w:eastAsia="나눔고딕" w:hAnsi="나눔고딕" w:hint="eastAsia"/>
          <w:sz w:val="20"/>
          <w:szCs w:val="20"/>
        </w:rPr>
        <w:t>도</w:t>
      </w:r>
      <w:r w:rsidRPr="00752F2A">
        <w:rPr>
          <w:rFonts w:ascii="나눔고딕" w:eastAsia="나눔고딕" w:hAnsi="나눔고딕"/>
          <w:sz w:val="20"/>
          <w:szCs w:val="20"/>
        </w:rPr>
        <w:t xml:space="preserve"> 자신에 대해서 남들이 뭐라고 하는 것을 좋아하지 않</w:t>
      </w:r>
      <w:r w:rsidR="00AB564E" w:rsidRPr="00752F2A">
        <w:rPr>
          <w:rFonts w:ascii="나눔고딕" w:eastAsia="나눔고딕" w:hAnsi="나눔고딕" w:hint="eastAsia"/>
          <w:sz w:val="20"/>
          <w:szCs w:val="20"/>
        </w:rPr>
        <w:t>습니</w:t>
      </w:r>
      <w:r w:rsidRPr="00752F2A">
        <w:rPr>
          <w:rFonts w:ascii="나눔고딕" w:eastAsia="나눔고딕" w:hAnsi="나눔고딕"/>
          <w:sz w:val="20"/>
          <w:szCs w:val="20"/>
        </w:rPr>
        <w:t xml:space="preserve">다. 이 사람의 예민한 부분을 건드리지 않는다면 </w:t>
      </w:r>
      <w:r w:rsidR="00D53593" w:rsidRPr="00752F2A">
        <w:rPr>
          <w:rFonts w:ascii="나눔고딕" w:eastAsia="나눔고딕" w:hAnsi="나눔고딕" w:hint="eastAsia"/>
          <w:sz w:val="20"/>
          <w:szCs w:val="20"/>
        </w:rPr>
        <w:t xml:space="preserve">관계가 </w:t>
      </w:r>
      <w:r w:rsidRPr="00752F2A">
        <w:rPr>
          <w:rFonts w:ascii="나눔고딕" w:eastAsia="나눔고딕" w:hAnsi="나눔고딕"/>
          <w:sz w:val="20"/>
          <w:szCs w:val="20"/>
        </w:rPr>
        <w:t xml:space="preserve">불편하지 않을 </w:t>
      </w:r>
      <w:r w:rsidR="00D53593" w:rsidRPr="00752F2A">
        <w:rPr>
          <w:rFonts w:ascii="나눔고딕" w:eastAsia="나눔고딕" w:hAnsi="나눔고딕"/>
          <w:sz w:val="20"/>
          <w:szCs w:val="20"/>
        </w:rPr>
        <w:t>수</w:t>
      </w:r>
      <w:r w:rsidRPr="00752F2A">
        <w:rPr>
          <w:rFonts w:ascii="나눔고딕" w:eastAsia="나눔고딕" w:hAnsi="나눔고딕"/>
          <w:sz w:val="20"/>
          <w:szCs w:val="20"/>
        </w:rPr>
        <w:t xml:space="preserve"> 있</w:t>
      </w:r>
      <w:r w:rsidR="00AB564E" w:rsidRPr="00752F2A">
        <w:rPr>
          <w:rFonts w:ascii="나눔고딕" w:eastAsia="나눔고딕" w:hAnsi="나눔고딕" w:hint="eastAsia"/>
          <w:sz w:val="20"/>
          <w:szCs w:val="20"/>
        </w:rPr>
        <w:t>습니</w:t>
      </w:r>
      <w:r w:rsidRPr="00752F2A">
        <w:rPr>
          <w:rFonts w:ascii="나눔고딕" w:eastAsia="나눔고딕" w:hAnsi="나눔고딕"/>
          <w:sz w:val="20"/>
          <w:szCs w:val="20"/>
        </w:rPr>
        <w:t>다. 하지만</w:t>
      </w:r>
      <w:r w:rsidR="00D53593" w:rsidRPr="00752F2A">
        <w:rPr>
          <w:rFonts w:ascii="나눔고딕" w:eastAsia="나눔고딕" w:hAnsi="나눔고딕" w:hint="eastAsia"/>
          <w:sz w:val="20"/>
          <w:szCs w:val="20"/>
        </w:rPr>
        <w:t xml:space="preserve"> </w:t>
      </w:r>
      <w:r w:rsidRPr="00752F2A">
        <w:rPr>
          <w:rFonts w:ascii="나눔고딕" w:eastAsia="나눔고딕" w:hAnsi="나눔고딕"/>
          <w:sz w:val="20"/>
          <w:szCs w:val="20"/>
        </w:rPr>
        <w:t xml:space="preserve">이해관계로 엮이게 </w:t>
      </w:r>
      <w:r w:rsidR="008D6154" w:rsidRPr="00752F2A">
        <w:rPr>
          <w:rFonts w:ascii="나눔고딕" w:eastAsia="나눔고딕" w:hAnsi="나눔고딕" w:hint="eastAsia"/>
          <w:sz w:val="20"/>
          <w:szCs w:val="20"/>
        </w:rPr>
        <w:t>된</w:t>
      </w:r>
      <w:r w:rsidR="00D53593" w:rsidRPr="00752F2A">
        <w:rPr>
          <w:rFonts w:ascii="나눔고딕" w:eastAsia="나눔고딕" w:hAnsi="나눔고딕" w:hint="eastAsia"/>
          <w:sz w:val="20"/>
          <w:szCs w:val="20"/>
        </w:rPr>
        <w:t>다</w:t>
      </w:r>
      <w:r w:rsidRPr="00752F2A">
        <w:rPr>
          <w:rFonts w:ascii="나눔고딕" w:eastAsia="나눔고딕" w:hAnsi="나눔고딕"/>
          <w:sz w:val="20"/>
          <w:szCs w:val="20"/>
        </w:rPr>
        <w:t>면 쉽지 않</w:t>
      </w:r>
      <w:r w:rsidR="00AB564E" w:rsidRPr="00752F2A">
        <w:rPr>
          <w:rFonts w:ascii="나눔고딕" w:eastAsia="나눔고딕" w:hAnsi="나눔고딕" w:hint="eastAsia"/>
          <w:sz w:val="20"/>
          <w:szCs w:val="20"/>
        </w:rPr>
        <w:t>습니</w:t>
      </w:r>
      <w:r w:rsidRPr="00752F2A">
        <w:rPr>
          <w:rFonts w:ascii="나눔고딕" w:eastAsia="나눔고딕" w:hAnsi="나눔고딕"/>
          <w:sz w:val="20"/>
          <w:szCs w:val="20"/>
        </w:rPr>
        <w:t xml:space="preserve">다. 보통 </w:t>
      </w:r>
      <w:r w:rsidR="00AB564E" w:rsidRPr="00752F2A">
        <w:rPr>
          <w:rFonts w:ascii="나눔고딕" w:eastAsia="나눔고딕" w:hAnsi="나눔고딕"/>
          <w:sz w:val="20"/>
          <w:szCs w:val="20"/>
        </w:rPr>
        <w:t xml:space="preserve">타인으로부터 </w:t>
      </w:r>
      <w:r w:rsidRPr="00752F2A">
        <w:rPr>
          <w:rFonts w:ascii="나눔고딕" w:eastAsia="나눔고딕" w:hAnsi="나눔고딕"/>
          <w:sz w:val="20"/>
          <w:szCs w:val="20"/>
        </w:rPr>
        <w:t xml:space="preserve">위안을 받으려 </w:t>
      </w:r>
      <w:r w:rsidR="00D53593" w:rsidRPr="00752F2A">
        <w:rPr>
          <w:rFonts w:ascii="나눔고딕" w:eastAsia="나눔고딕" w:hAnsi="나눔고딕" w:hint="eastAsia"/>
          <w:sz w:val="20"/>
          <w:szCs w:val="20"/>
        </w:rPr>
        <w:t xml:space="preserve">하고, 남이 </w:t>
      </w:r>
      <w:r w:rsidRPr="00752F2A">
        <w:rPr>
          <w:rFonts w:ascii="나눔고딕" w:eastAsia="나눔고딕" w:hAnsi="나눔고딕"/>
          <w:sz w:val="20"/>
          <w:szCs w:val="20"/>
        </w:rPr>
        <w:t>생각없이 던진 말 한마디에</w:t>
      </w:r>
      <w:r w:rsidR="00D53593" w:rsidRPr="00752F2A">
        <w:rPr>
          <w:rFonts w:ascii="나눔고딕" w:eastAsia="나눔고딕" w:hAnsi="나눔고딕" w:hint="eastAsia"/>
          <w:sz w:val="20"/>
          <w:szCs w:val="20"/>
        </w:rPr>
        <w:t>도</w:t>
      </w:r>
      <w:r w:rsidRPr="00752F2A">
        <w:rPr>
          <w:rFonts w:ascii="나눔고딕" w:eastAsia="나눔고딕" w:hAnsi="나눔고딕"/>
          <w:sz w:val="20"/>
          <w:szCs w:val="20"/>
        </w:rPr>
        <w:t xml:space="preserve"> 감동을 받</w:t>
      </w:r>
      <w:r w:rsidR="00AB564E" w:rsidRPr="00752F2A">
        <w:rPr>
          <w:rFonts w:ascii="나눔고딕" w:eastAsia="나눔고딕" w:hAnsi="나눔고딕" w:hint="eastAsia"/>
          <w:sz w:val="20"/>
          <w:szCs w:val="20"/>
        </w:rPr>
        <w:t>습니</w:t>
      </w:r>
      <w:r w:rsidRPr="00752F2A">
        <w:rPr>
          <w:rFonts w:ascii="나눔고딕" w:eastAsia="나눔고딕" w:hAnsi="나눔고딕"/>
          <w:sz w:val="20"/>
          <w:szCs w:val="20"/>
        </w:rPr>
        <w:t xml:space="preserve">다. 말이 </w:t>
      </w:r>
      <w:r w:rsidR="00D53593" w:rsidRPr="00752F2A">
        <w:rPr>
          <w:rFonts w:ascii="나눔고딕" w:eastAsia="나눔고딕" w:hAnsi="나눔고딕" w:hint="eastAsia"/>
          <w:sz w:val="20"/>
          <w:szCs w:val="20"/>
        </w:rPr>
        <w:t xml:space="preserve">없는 듯 하지만 </w:t>
      </w:r>
      <w:r w:rsidRPr="00752F2A">
        <w:rPr>
          <w:rFonts w:ascii="나눔고딕" w:eastAsia="나눔고딕" w:hAnsi="나눔고딕"/>
          <w:sz w:val="20"/>
          <w:szCs w:val="20"/>
        </w:rPr>
        <w:t>참 말이 많을 수 있</w:t>
      </w:r>
      <w:r w:rsidR="00AB564E" w:rsidRPr="00752F2A">
        <w:rPr>
          <w:rFonts w:ascii="나눔고딕" w:eastAsia="나눔고딕" w:hAnsi="나눔고딕" w:hint="eastAsia"/>
          <w:sz w:val="20"/>
          <w:szCs w:val="20"/>
        </w:rPr>
        <w:t>습니</w:t>
      </w:r>
      <w:r w:rsidRPr="00752F2A">
        <w:rPr>
          <w:rFonts w:ascii="나눔고딕" w:eastAsia="나눔고딕" w:hAnsi="나눔고딕"/>
          <w:sz w:val="20"/>
          <w:szCs w:val="20"/>
        </w:rPr>
        <w:t>다</w:t>
      </w:r>
      <w:r w:rsidR="00D53593" w:rsidRPr="00752F2A">
        <w:rPr>
          <w:rFonts w:ascii="나눔고딕" w:eastAsia="나눔고딕" w:hAnsi="나눔고딕" w:hint="eastAsia"/>
          <w:sz w:val="20"/>
          <w:szCs w:val="20"/>
        </w:rPr>
        <w:t xml:space="preserve">. </w:t>
      </w:r>
      <w:r w:rsidRPr="00752F2A">
        <w:rPr>
          <w:rFonts w:ascii="나눔고딕" w:eastAsia="나눔고딕" w:hAnsi="나눔고딕"/>
          <w:sz w:val="20"/>
          <w:szCs w:val="20"/>
        </w:rPr>
        <w:t>특히, 자신이 손해</w:t>
      </w:r>
      <w:r w:rsidR="00516388" w:rsidRPr="00752F2A">
        <w:rPr>
          <w:rFonts w:ascii="나눔고딕" w:eastAsia="나눔고딕" w:hAnsi="나눔고딕" w:hint="eastAsia"/>
          <w:sz w:val="20"/>
          <w:szCs w:val="20"/>
        </w:rPr>
        <w:t xml:space="preserve"> </w:t>
      </w:r>
      <w:r w:rsidRPr="00752F2A">
        <w:rPr>
          <w:rFonts w:ascii="나눔고딕" w:eastAsia="나눔고딕" w:hAnsi="나눔고딕"/>
          <w:sz w:val="20"/>
          <w:szCs w:val="20"/>
        </w:rPr>
        <w:t>보거나 희생한 부분에 대해 이야기하기를 좋아</w:t>
      </w:r>
      <w:r w:rsidR="00AB564E" w:rsidRPr="00752F2A">
        <w:rPr>
          <w:rFonts w:ascii="나눔고딕" w:eastAsia="나눔고딕" w:hAnsi="나눔고딕" w:hint="eastAsia"/>
          <w:sz w:val="20"/>
          <w:szCs w:val="20"/>
        </w:rPr>
        <w:t>합니</w:t>
      </w:r>
      <w:r w:rsidRPr="00752F2A">
        <w:rPr>
          <w:rFonts w:ascii="나눔고딕" w:eastAsia="나눔고딕" w:hAnsi="나눔고딕"/>
          <w:sz w:val="20"/>
          <w:szCs w:val="20"/>
        </w:rPr>
        <w:t xml:space="preserve">다. </w:t>
      </w:r>
      <w:r w:rsidR="00D53593" w:rsidRPr="00752F2A">
        <w:rPr>
          <w:rFonts w:ascii="나눔고딕" w:eastAsia="나눔고딕" w:hAnsi="나눔고딕"/>
          <w:sz w:val="20"/>
          <w:szCs w:val="20"/>
        </w:rPr>
        <w:t>어떤 이야기든 잘 들어주면 좋아</w:t>
      </w:r>
      <w:r w:rsidR="00D53593" w:rsidRPr="00752F2A">
        <w:rPr>
          <w:rFonts w:ascii="나눔고딕" w:eastAsia="나눔고딕" w:hAnsi="나눔고딕" w:hint="eastAsia"/>
          <w:sz w:val="20"/>
          <w:szCs w:val="20"/>
        </w:rPr>
        <w:t>합니</w:t>
      </w:r>
      <w:r w:rsidR="00D53593" w:rsidRPr="00752F2A">
        <w:rPr>
          <w:rFonts w:ascii="나눔고딕" w:eastAsia="나눔고딕" w:hAnsi="나눔고딕"/>
          <w:sz w:val="20"/>
          <w:szCs w:val="20"/>
        </w:rPr>
        <w:t>다.</w:t>
      </w:r>
    </w:p>
    <w:p w:rsidR="00AB564E" w:rsidRDefault="0008116F" w:rsidP="001429EB">
      <w:pPr>
        <w:spacing w:line="276" w:lineRule="auto"/>
        <w:jc w:val="both"/>
        <w:rPr>
          <w:rFonts w:ascii="나눔고딕" w:eastAsia="나눔고딕" w:hAnsi="나눔고딕"/>
          <w:sz w:val="20"/>
          <w:szCs w:val="20"/>
        </w:rPr>
      </w:pPr>
      <w:r w:rsidRPr="00752F2A">
        <w:rPr>
          <w:rFonts w:ascii="나눔고딕" w:eastAsia="나눔고딕" w:hAnsi="나눔고딕" w:hint="eastAsia"/>
          <w:sz w:val="20"/>
          <w:szCs w:val="20"/>
        </w:rPr>
        <w:t>이들이</w:t>
      </w:r>
      <w:r w:rsidRPr="00752F2A">
        <w:rPr>
          <w:rFonts w:ascii="나눔고딕" w:eastAsia="나눔고딕" w:hAnsi="나눔고딕"/>
          <w:sz w:val="20"/>
          <w:szCs w:val="20"/>
        </w:rPr>
        <w:t xml:space="preserve"> 불안을 이겨내는 방법은 자신의 조상이나 </w:t>
      </w:r>
      <w:r w:rsidR="00787FCB" w:rsidRPr="00752F2A">
        <w:rPr>
          <w:rFonts w:ascii="나눔고딕" w:eastAsia="나눔고딕" w:hAnsi="나눔고딕" w:hint="eastAsia"/>
          <w:sz w:val="20"/>
          <w:szCs w:val="20"/>
        </w:rPr>
        <w:t xml:space="preserve">자신의 </w:t>
      </w:r>
      <w:r w:rsidRPr="00752F2A">
        <w:rPr>
          <w:rFonts w:ascii="나눔고딕" w:eastAsia="나눔고딕" w:hAnsi="나눔고딕"/>
          <w:sz w:val="20"/>
          <w:szCs w:val="20"/>
        </w:rPr>
        <w:t>사회적 범주에 속하는 영웅적 인물의 자랑스러움을 통해 대리적 정서를 경험하는 것</w:t>
      </w:r>
      <w:r w:rsidR="00AB564E" w:rsidRPr="00752F2A">
        <w:rPr>
          <w:rFonts w:ascii="나눔고딕" w:eastAsia="나눔고딕" w:hAnsi="나눔고딕" w:hint="eastAsia"/>
          <w:sz w:val="20"/>
          <w:szCs w:val="20"/>
        </w:rPr>
        <w:t>입니</w:t>
      </w:r>
      <w:r w:rsidRPr="00752F2A">
        <w:rPr>
          <w:rFonts w:ascii="나눔고딕" w:eastAsia="나눔고딕" w:hAnsi="나눔고딕"/>
          <w:sz w:val="20"/>
          <w:szCs w:val="20"/>
        </w:rPr>
        <w:t>다</w:t>
      </w:r>
    </w:p>
    <w:p w:rsidR="003A4A47" w:rsidRPr="003A4A47" w:rsidRDefault="003A4A47" w:rsidP="00FC2DA8">
      <w:pPr>
        <w:spacing w:line="276" w:lineRule="auto"/>
        <w:rPr>
          <w:rFonts w:ascii="나눔고딕" w:eastAsia="나눔고딕" w:hAnsi="나눔고딕"/>
          <w:sz w:val="20"/>
          <w:szCs w:val="20"/>
        </w:rPr>
      </w:pPr>
    </w:p>
    <w:p w:rsidR="0008116F" w:rsidRPr="00B132DF" w:rsidRDefault="0008116F" w:rsidP="00FC2DA8">
      <w:pPr>
        <w:spacing w:line="276" w:lineRule="auto"/>
        <w:rPr>
          <w:rFonts w:ascii="나눔고딕" w:eastAsia="나눔고딕" w:hAnsi="나눔고딕"/>
          <w:b/>
          <w:sz w:val="22"/>
          <w:szCs w:val="20"/>
        </w:rPr>
      </w:pPr>
      <w:r w:rsidRPr="00B132DF">
        <w:rPr>
          <w:rFonts w:ascii="나눔고딕" w:eastAsia="나눔고딕" w:hAnsi="나눔고딕" w:hint="eastAsia"/>
          <w:b/>
          <w:sz w:val="22"/>
          <w:szCs w:val="20"/>
        </w:rPr>
        <w:t>조직</w:t>
      </w:r>
      <w:r w:rsidRPr="00B132DF">
        <w:rPr>
          <w:rFonts w:ascii="나눔고딕" w:eastAsia="나눔고딕" w:hAnsi="나눔고딕"/>
          <w:b/>
          <w:sz w:val="22"/>
          <w:szCs w:val="20"/>
        </w:rPr>
        <w:t xml:space="preserve"> 속에서 잘 적응하지 못할 때</w:t>
      </w:r>
      <w:r w:rsidR="00AB564E" w:rsidRPr="00B132DF">
        <w:rPr>
          <w:rFonts w:ascii="나눔고딕" w:eastAsia="나눔고딕" w:hAnsi="나눔고딕"/>
          <w:b/>
          <w:sz w:val="22"/>
          <w:szCs w:val="20"/>
        </w:rPr>
        <w:t xml:space="preserve"> </w:t>
      </w:r>
      <w:r w:rsidRPr="00B132DF">
        <w:rPr>
          <w:rFonts w:ascii="나눔고딕" w:eastAsia="나눔고딕" w:hAnsi="나눔고딕"/>
          <w:b/>
          <w:sz w:val="22"/>
          <w:szCs w:val="20"/>
        </w:rPr>
        <w:t>감정적이</w:t>
      </w:r>
      <w:r w:rsidR="00AB564E" w:rsidRPr="00B132DF">
        <w:rPr>
          <w:rFonts w:ascii="나눔고딕" w:eastAsia="나눔고딕" w:hAnsi="나눔고딕" w:hint="eastAsia"/>
          <w:b/>
          <w:sz w:val="22"/>
          <w:szCs w:val="20"/>
        </w:rPr>
        <w:t xml:space="preserve"> 됨</w:t>
      </w:r>
    </w:p>
    <w:p w:rsidR="00001949" w:rsidRPr="00244E0B" w:rsidRDefault="00E052E8" w:rsidP="001429EB">
      <w:pPr>
        <w:spacing w:line="276" w:lineRule="auto"/>
        <w:jc w:val="both"/>
      </w:pPr>
      <w:r w:rsidRPr="003A4A47">
        <w:rPr>
          <w:rFonts w:ascii="나눔고딕" w:eastAsia="나눔고딕" w:hAnsi="나눔고딕" w:hint="eastAsia"/>
          <w:sz w:val="20"/>
          <w:szCs w:val="20"/>
        </w:rPr>
        <w:t>다른</w:t>
      </w:r>
      <w:r w:rsidRPr="003A4A47">
        <w:rPr>
          <w:rFonts w:ascii="나눔고딕" w:eastAsia="나눔고딕" w:hAnsi="나눔고딕"/>
          <w:sz w:val="20"/>
          <w:szCs w:val="20"/>
        </w:rPr>
        <w:t xml:space="preserve"> 사람의 인정을 중시하고, 또 대세에 따르려는 리얼리스트가 어려움을 느낀다는 것은 현실에서 이것이 이루어지지 않거나 분명하지 않을 때</w:t>
      </w:r>
      <w:r w:rsidR="00AB564E" w:rsidRPr="003A4A47">
        <w:rPr>
          <w:rFonts w:ascii="나눔고딕" w:eastAsia="나눔고딕" w:hAnsi="나눔고딕" w:hint="eastAsia"/>
          <w:sz w:val="20"/>
          <w:szCs w:val="20"/>
        </w:rPr>
        <w:t>입니</w:t>
      </w:r>
      <w:r w:rsidRPr="003A4A47">
        <w:rPr>
          <w:rFonts w:ascii="나눔고딕" w:eastAsia="나눔고딕" w:hAnsi="나눔고딕"/>
          <w:sz w:val="20"/>
          <w:szCs w:val="20"/>
        </w:rPr>
        <w:t>다. 이런 경우</w:t>
      </w:r>
      <w:r w:rsidR="00541BCF">
        <w:rPr>
          <w:rFonts w:ascii="나눔고딕" w:eastAsia="나눔고딕" w:hAnsi="나눔고딕" w:hint="eastAsia"/>
          <w:sz w:val="20"/>
          <w:szCs w:val="20"/>
        </w:rPr>
        <w:t>에</w:t>
      </w:r>
      <w:r w:rsidRPr="003A4A47">
        <w:rPr>
          <w:rFonts w:ascii="나눔고딕" w:eastAsia="나눔고딕" w:hAnsi="나눔고딕"/>
          <w:sz w:val="20"/>
          <w:szCs w:val="20"/>
        </w:rPr>
        <w:t xml:space="preserve"> </w:t>
      </w:r>
      <w:r w:rsidR="00D53593" w:rsidRPr="003A4A47">
        <w:rPr>
          <w:rFonts w:ascii="나눔고딕" w:eastAsia="나눔고딕" w:hAnsi="나눔고딕" w:hint="eastAsia"/>
          <w:sz w:val="20"/>
          <w:szCs w:val="20"/>
        </w:rPr>
        <w:t xml:space="preserve">감정적이 됩니다. </w:t>
      </w:r>
      <w:r w:rsidRPr="003A4A47">
        <w:rPr>
          <w:rFonts w:ascii="나눔고딕" w:eastAsia="나눔고딕" w:hAnsi="나눔고딕"/>
          <w:sz w:val="20"/>
          <w:szCs w:val="20"/>
        </w:rPr>
        <w:t>상황이 좋지 않거나 남의 시선을 의식하지 않아도 될 때</w:t>
      </w:r>
      <w:r w:rsidR="00541BCF">
        <w:rPr>
          <w:rFonts w:ascii="나눔고딕" w:eastAsia="나눔고딕" w:hAnsi="나눔고딕" w:hint="eastAsia"/>
          <w:sz w:val="20"/>
          <w:szCs w:val="20"/>
        </w:rPr>
        <w:t>,</w:t>
      </w:r>
      <w:r w:rsidRPr="003A4A47">
        <w:rPr>
          <w:rFonts w:ascii="나눔고딕" w:eastAsia="나눔고딕" w:hAnsi="나눔고딕"/>
          <w:sz w:val="20"/>
          <w:szCs w:val="20"/>
        </w:rPr>
        <w:t xml:space="preserve"> 이런 성향이 두드러</w:t>
      </w:r>
      <w:r w:rsidR="00AB564E" w:rsidRPr="003A4A47">
        <w:rPr>
          <w:rFonts w:ascii="나눔고딕" w:eastAsia="나눔고딕" w:hAnsi="나눔고딕" w:hint="eastAsia"/>
          <w:sz w:val="20"/>
          <w:szCs w:val="20"/>
        </w:rPr>
        <w:t>집니</w:t>
      </w:r>
      <w:r w:rsidRPr="003A4A47">
        <w:rPr>
          <w:rFonts w:ascii="나눔고딕" w:eastAsia="나눔고딕" w:hAnsi="나눔고딕"/>
          <w:sz w:val="20"/>
          <w:szCs w:val="20"/>
        </w:rPr>
        <w:t xml:space="preserve">다. </w:t>
      </w:r>
      <w:r w:rsidR="00FB6853" w:rsidRPr="00752F2A">
        <w:rPr>
          <w:rFonts w:ascii="나눔고딕" w:eastAsia="나눔고딕" w:hAnsi="나눔고딕" w:hint="eastAsia"/>
          <w:sz w:val="20"/>
          <w:szCs w:val="20"/>
        </w:rPr>
        <w:t>감정적이 될 때</w:t>
      </w:r>
      <w:r w:rsidR="00541BCF" w:rsidRPr="00752F2A">
        <w:rPr>
          <w:rFonts w:ascii="나눔고딕" w:eastAsia="나눔고딕" w:hAnsi="나눔고딕" w:hint="eastAsia"/>
          <w:sz w:val="20"/>
          <w:szCs w:val="20"/>
        </w:rPr>
        <w:t>에는</w:t>
      </w:r>
      <w:r w:rsidR="00FB6853" w:rsidRPr="00752F2A">
        <w:rPr>
          <w:rFonts w:ascii="나눔고딕" w:eastAsia="나눔고딕" w:hAnsi="나눔고딕" w:hint="eastAsia"/>
          <w:sz w:val="20"/>
          <w:szCs w:val="20"/>
        </w:rPr>
        <w:t xml:space="preserve"> </w:t>
      </w:r>
      <w:r w:rsidRPr="00752F2A">
        <w:rPr>
          <w:rFonts w:ascii="나눔고딕" w:eastAsia="나눔고딕" w:hAnsi="나눔고딕"/>
          <w:sz w:val="20"/>
          <w:szCs w:val="20"/>
        </w:rPr>
        <w:t>일상적인 모습과 극적으로 다른 모습이 불쑥 튀어나</w:t>
      </w:r>
      <w:r w:rsidR="00FB6853" w:rsidRPr="00752F2A">
        <w:rPr>
          <w:rFonts w:ascii="나눔고딕" w:eastAsia="나눔고딕" w:hAnsi="나눔고딕" w:hint="eastAsia"/>
          <w:sz w:val="20"/>
          <w:szCs w:val="20"/>
        </w:rPr>
        <w:t>오기도 합</w:t>
      </w:r>
      <w:r w:rsidR="00AB564E" w:rsidRPr="00752F2A">
        <w:rPr>
          <w:rFonts w:ascii="나눔고딕" w:eastAsia="나눔고딕" w:hAnsi="나눔고딕" w:hint="eastAsia"/>
          <w:sz w:val="20"/>
          <w:szCs w:val="20"/>
        </w:rPr>
        <w:t>니</w:t>
      </w:r>
      <w:r w:rsidRPr="00752F2A">
        <w:rPr>
          <w:rFonts w:ascii="나눔고딕" w:eastAsia="나눔고딕" w:hAnsi="나눔고딕"/>
          <w:sz w:val="20"/>
          <w:szCs w:val="20"/>
        </w:rPr>
        <w:t>다. 자기 마음대로 하는 괴팍한 성향, 자기</w:t>
      </w:r>
      <w:r w:rsidR="00541BCF" w:rsidRPr="00752F2A">
        <w:rPr>
          <w:rFonts w:ascii="나눔고딕" w:eastAsia="나눔고딕" w:hAnsi="나눔고딕" w:hint="eastAsia"/>
          <w:sz w:val="20"/>
          <w:szCs w:val="20"/>
        </w:rPr>
        <w:t xml:space="preserve"> 자신</w:t>
      </w:r>
      <w:r w:rsidRPr="00752F2A">
        <w:rPr>
          <w:rFonts w:ascii="나눔고딕" w:eastAsia="나눔고딕" w:hAnsi="나눔고딕"/>
          <w:sz w:val="20"/>
          <w:szCs w:val="20"/>
        </w:rPr>
        <w:t>에만 매몰되어 다른 사람의 가치를 인정하지 않는 모습들</w:t>
      </w:r>
      <w:r w:rsidR="00AB564E" w:rsidRPr="00752F2A">
        <w:rPr>
          <w:rFonts w:ascii="나눔고딕" w:eastAsia="나눔고딕" w:hAnsi="나눔고딕" w:hint="eastAsia"/>
          <w:sz w:val="20"/>
          <w:szCs w:val="20"/>
        </w:rPr>
        <w:t>입니</w:t>
      </w:r>
      <w:r w:rsidRPr="00752F2A">
        <w:rPr>
          <w:rFonts w:ascii="나눔고딕" w:eastAsia="나눔고딕" w:hAnsi="나눔고딕"/>
          <w:sz w:val="20"/>
          <w:szCs w:val="20"/>
        </w:rPr>
        <w:t>다</w:t>
      </w:r>
      <w:r w:rsidR="00FB6853" w:rsidRPr="00752F2A">
        <w:rPr>
          <w:rFonts w:ascii="나눔고딕" w:eastAsia="나눔고딕" w:hAnsi="나눔고딕" w:hint="eastAsia"/>
          <w:sz w:val="20"/>
          <w:szCs w:val="20"/>
        </w:rPr>
        <w:t>. 감정적이 될 때</w:t>
      </w:r>
      <w:r w:rsidR="00541BCF" w:rsidRPr="00752F2A">
        <w:rPr>
          <w:rFonts w:ascii="나눔고딕" w:eastAsia="나눔고딕" w:hAnsi="나눔고딕" w:hint="eastAsia"/>
          <w:sz w:val="20"/>
          <w:szCs w:val="20"/>
        </w:rPr>
        <w:t>,</w:t>
      </w:r>
      <w:r w:rsidR="00FB6853" w:rsidRPr="00752F2A">
        <w:rPr>
          <w:rFonts w:ascii="나눔고딕" w:eastAsia="나눔고딕" w:hAnsi="나눔고딕" w:hint="eastAsia"/>
          <w:sz w:val="20"/>
          <w:szCs w:val="20"/>
        </w:rPr>
        <w:t xml:space="preserve"> </w:t>
      </w:r>
      <w:r w:rsidR="00FB6853" w:rsidRPr="00752F2A">
        <w:rPr>
          <w:rFonts w:ascii="나눔고딕" w:eastAsia="나눔고딕" w:hAnsi="나눔고딕"/>
          <w:sz w:val="20"/>
          <w:szCs w:val="20"/>
        </w:rPr>
        <w:t>우울하고 어두운 성향</w:t>
      </w:r>
      <w:r w:rsidR="00541BCF" w:rsidRPr="00752F2A">
        <w:rPr>
          <w:rFonts w:ascii="나눔고딕" w:eastAsia="나눔고딕" w:hAnsi="나눔고딕" w:hint="eastAsia"/>
          <w:sz w:val="20"/>
          <w:szCs w:val="20"/>
        </w:rPr>
        <w:t>을</w:t>
      </w:r>
      <w:r w:rsidR="00FB6853" w:rsidRPr="00752F2A">
        <w:rPr>
          <w:rFonts w:ascii="나눔고딕" w:eastAsia="나눔고딕" w:hAnsi="나눔고딕"/>
          <w:sz w:val="20"/>
          <w:szCs w:val="20"/>
        </w:rPr>
        <w:t xml:space="preserve"> 드러</w:t>
      </w:r>
      <w:r w:rsidR="00FB6853" w:rsidRPr="00752F2A">
        <w:rPr>
          <w:rFonts w:ascii="나눔고딕" w:eastAsia="나눔고딕" w:hAnsi="나눔고딕" w:hint="eastAsia"/>
          <w:sz w:val="20"/>
          <w:szCs w:val="20"/>
        </w:rPr>
        <w:t>냅니</w:t>
      </w:r>
      <w:r w:rsidR="00FB6853" w:rsidRPr="00752F2A">
        <w:rPr>
          <w:rFonts w:ascii="나눔고딕" w:eastAsia="나눔고딕" w:hAnsi="나눔고딕"/>
          <w:sz w:val="20"/>
          <w:szCs w:val="20"/>
        </w:rPr>
        <w:t>다. 또는 상황을 감내하고 견디려는 자책감을 드러</w:t>
      </w:r>
      <w:r w:rsidR="00FB6853" w:rsidRPr="00752F2A">
        <w:rPr>
          <w:rFonts w:ascii="나눔고딕" w:eastAsia="나눔고딕" w:hAnsi="나눔고딕" w:hint="eastAsia"/>
          <w:sz w:val="20"/>
          <w:szCs w:val="20"/>
        </w:rPr>
        <w:t>냅니</w:t>
      </w:r>
      <w:r w:rsidR="00FB6853" w:rsidRPr="00752F2A">
        <w:rPr>
          <w:rFonts w:ascii="나눔고딕" w:eastAsia="나눔고딕" w:hAnsi="나눔고딕"/>
          <w:sz w:val="20"/>
          <w:szCs w:val="20"/>
        </w:rPr>
        <w:t xml:space="preserve">다. </w:t>
      </w:r>
      <w:r w:rsidR="00541BCF" w:rsidRPr="00752F2A">
        <w:rPr>
          <w:rFonts w:ascii="나눔고딕" w:eastAsia="나눔고딕" w:hAnsi="나눔고딕" w:hint="eastAsia"/>
          <w:sz w:val="20"/>
          <w:szCs w:val="20"/>
        </w:rPr>
        <w:t xml:space="preserve">이런 경우 </w:t>
      </w:r>
      <w:r w:rsidR="00FB6853" w:rsidRPr="00752F2A">
        <w:rPr>
          <w:rFonts w:ascii="나눔고딕" w:eastAsia="나눔고딕" w:hAnsi="나눔고딕"/>
          <w:sz w:val="20"/>
          <w:szCs w:val="20"/>
        </w:rPr>
        <w:t>대부분, 자신을 희생자나 피해자로 지각</w:t>
      </w:r>
      <w:r w:rsidR="00FB6853" w:rsidRPr="00752F2A">
        <w:rPr>
          <w:rFonts w:ascii="나눔고딕" w:eastAsia="나눔고딕" w:hAnsi="나눔고딕" w:hint="eastAsia"/>
          <w:sz w:val="20"/>
          <w:szCs w:val="20"/>
        </w:rPr>
        <w:t>합니</w:t>
      </w:r>
      <w:r w:rsidR="00FB6853" w:rsidRPr="00752F2A">
        <w:rPr>
          <w:rFonts w:ascii="나눔고딕" w:eastAsia="나눔고딕" w:hAnsi="나눔고딕"/>
          <w:sz w:val="20"/>
          <w:szCs w:val="20"/>
        </w:rPr>
        <w:t xml:space="preserve">다. </w:t>
      </w:r>
      <w:r w:rsidRPr="00752F2A">
        <w:rPr>
          <w:rFonts w:ascii="나눔고딕" w:eastAsia="나눔고딕" w:hAnsi="나눔고딕" w:hint="eastAsia"/>
          <w:sz w:val="20"/>
          <w:szCs w:val="20"/>
        </w:rPr>
        <w:t>자기</w:t>
      </w:r>
      <w:r w:rsidRPr="00752F2A">
        <w:rPr>
          <w:rFonts w:ascii="나눔고딕" w:eastAsia="나눔고딕" w:hAnsi="나눔고딕"/>
          <w:sz w:val="20"/>
          <w:szCs w:val="20"/>
        </w:rPr>
        <w:t xml:space="preserve"> 문제는 늘 남이 해결해 주는 것이기에 자신에 대한 성찰이 비교적 약하고, 또 그렇기 때문에 대리정서에 의한 변화에 민감하게 반응</w:t>
      </w:r>
      <w:r w:rsidR="00AB564E" w:rsidRPr="00752F2A">
        <w:rPr>
          <w:rFonts w:ascii="나눔고딕" w:eastAsia="나눔고딕" w:hAnsi="나눔고딕" w:hint="eastAsia"/>
          <w:sz w:val="20"/>
          <w:szCs w:val="20"/>
        </w:rPr>
        <w:t>합니</w:t>
      </w:r>
      <w:r w:rsidRPr="00752F2A">
        <w:rPr>
          <w:rFonts w:ascii="나눔고딕" w:eastAsia="나눔고딕" w:hAnsi="나눔고딕"/>
          <w:sz w:val="20"/>
          <w:szCs w:val="20"/>
        </w:rPr>
        <w:t xml:space="preserve">다. </w:t>
      </w:r>
      <w:r w:rsidRPr="00752F2A">
        <w:rPr>
          <w:rFonts w:ascii="나눔고딕" w:eastAsia="나눔고딕" w:hAnsi="나눔고딕" w:hint="eastAsia"/>
          <w:sz w:val="20"/>
          <w:szCs w:val="20"/>
        </w:rPr>
        <w:t>위기</w:t>
      </w:r>
      <w:r w:rsidRPr="00752F2A">
        <w:rPr>
          <w:rFonts w:ascii="나눔고딕" w:eastAsia="나눔고딕" w:hAnsi="나눔고딕"/>
          <w:sz w:val="20"/>
          <w:szCs w:val="20"/>
        </w:rPr>
        <w:t xml:space="preserve"> 상황에서 이들은 자존심을 내세워 사소한 일에 목숨을 거는 듯한 과도한 반응을 보</w:t>
      </w:r>
      <w:r w:rsidR="00AB564E" w:rsidRPr="00752F2A">
        <w:rPr>
          <w:rFonts w:ascii="나눔고딕" w:eastAsia="나눔고딕" w:hAnsi="나눔고딕" w:hint="eastAsia"/>
          <w:sz w:val="20"/>
          <w:szCs w:val="20"/>
        </w:rPr>
        <w:t>입니</w:t>
      </w:r>
      <w:r w:rsidRPr="00752F2A">
        <w:rPr>
          <w:rFonts w:ascii="나눔고딕" w:eastAsia="나눔고딕" w:hAnsi="나눔고딕"/>
          <w:sz w:val="20"/>
          <w:szCs w:val="20"/>
        </w:rPr>
        <w:t xml:space="preserve">다. </w:t>
      </w:r>
      <w:r w:rsidR="006F5A6C" w:rsidRPr="00752F2A">
        <w:rPr>
          <w:rFonts w:ascii="나눔고딕" w:eastAsia="나눔고딕" w:hAnsi="나눔고딕" w:hint="eastAsia"/>
          <w:sz w:val="20"/>
          <w:szCs w:val="20"/>
        </w:rPr>
        <w:t xml:space="preserve">그럴 때 </w:t>
      </w:r>
      <w:r w:rsidRPr="00752F2A">
        <w:rPr>
          <w:rFonts w:ascii="나눔고딕" w:eastAsia="나눔고딕" w:hAnsi="나눔고딕"/>
          <w:sz w:val="20"/>
          <w:szCs w:val="20"/>
        </w:rPr>
        <w:t>남자라면, 자폐적 성향</w:t>
      </w:r>
      <w:r w:rsidR="006F5A6C" w:rsidRPr="00752F2A">
        <w:rPr>
          <w:rFonts w:ascii="나눔고딕" w:eastAsia="나눔고딕" w:hAnsi="나눔고딕" w:hint="eastAsia"/>
          <w:sz w:val="20"/>
          <w:szCs w:val="20"/>
        </w:rPr>
        <w:t xml:space="preserve"> 또는</w:t>
      </w:r>
      <w:r w:rsidRPr="00752F2A">
        <w:rPr>
          <w:rFonts w:ascii="나눔고딕" w:eastAsia="나눔고딕" w:hAnsi="나눔고딕"/>
          <w:sz w:val="20"/>
          <w:szCs w:val="20"/>
        </w:rPr>
        <w:t xml:space="preserve"> 과도한 남성성</w:t>
      </w:r>
      <w:r w:rsidR="006F5A6C" w:rsidRPr="00752F2A">
        <w:rPr>
          <w:rFonts w:ascii="나눔고딕" w:eastAsia="나눔고딕" w:hAnsi="나눔고딕" w:hint="eastAsia"/>
          <w:sz w:val="20"/>
          <w:szCs w:val="20"/>
        </w:rPr>
        <w:t>의</w:t>
      </w:r>
      <w:r w:rsidRPr="00752F2A">
        <w:rPr>
          <w:rFonts w:ascii="나눔고딕" w:eastAsia="나눔고딕" w:hAnsi="나눔고딕"/>
          <w:sz w:val="20"/>
          <w:szCs w:val="20"/>
        </w:rPr>
        <w:t xml:space="preserve"> 마초적인 성향을 보</w:t>
      </w:r>
      <w:r w:rsidR="00AB564E" w:rsidRPr="00752F2A">
        <w:rPr>
          <w:rFonts w:ascii="나눔고딕" w:eastAsia="나눔고딕" w:hAnsi="나눔고딕" w:hint="eastAsia"/>
          <w:sz w:val="20"/>
          <w:szCs w:val="20"/>
        </w:rPr>
        <w:t>입니</w:t>
      </w:r>
      <w:r w:rsidRPr="00752F2A">
        <w:rPr>
          <w:rFonts w:ascii="나눔고딕" w:eastAsia="나눔고딕" w:hAnsi="나눔고딕"/>
          <w:sz w:val="20"/>
          <w:szCs w:val="20"/>
        </w:rPr>
        <w:t>다.</w:t>
      </w:r>
      <w:bookmarkStart w:id="0" w:name="_GoBack"/>
      <w:bookmarkEnd w:id="0"/>
      <w:r w:rsidRPr="003A4A47">
        <w:rPr>
          <w:rFonts w:ascii="나눔고딕" w:eastAsia="나눔고딕" w:hAnsi="나눔고딕"/>
        </w:rPr>
        <w:t xml:space="preserve"> </w:t>
      </w:r>
    </w:p>
    <w:sectPr w:rsidR="00001949" w:rsidRPr="00244E0B" w:rsidSect="008E11B3">
      <w:pgSz w:w="11906" w:h="16838"/>
      <w:pgMar w:top="1134" w:right="964" w:bottom="1134" w:left="96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55A" w:rsidRDefault="0075055A" w:rsidP="00A623C9">
      <w:pPr>
        <w:spacing w:after="0" w:line="240" w:lineRule="auto"/>
      </w:pPr>
      <w:r>
        <w:separator/>
      </w:r>
    </w:p>
  </w:endnote>
  <w:endnote w:type="continuationSeparator" w:id="0">
    <w:p w:rsidR="0075055A" w:rsidRDefault="0075055A" w:rsidP="00A6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55A" w:rsidRDefault="0075055A" w:rsidP="00A623C9">
      <w:pPr>
        <w:spacing w:after="0" w:line="240" w:lineRule="auto"/>
      </w:pPr>
      <w:r>
        <w:separator/>
      </w:r>
    </w:p>
  </w:footnote>
  <w:footnote w:type="continuationSeparator" w:id="0">
    <w:p w:rsidR="0075055A" w:rsidRDefault="0075055A" w:rsidP="00A6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33E5"/>
      </v:shape>
    </w:pict>
  </w:numPicBullet>
  <w:abstractNum w:abstractNumId="0">
    <w:nsid w:val="00000001"/>
    <w:multiLevelType w:val="multilevel"/>
    <w:tmpl w:val="894EE873"/>
    <w:lvl w:ilvl="0">
      <w:numFmt w:val="bullet"/>
      <w:lvlText w:val="*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*"/>
      <w:lvlJc w:val="left"/>
      <w:pPr>
        <w:ind w:left="0" w:firstLine="856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*"/>
      <w:lvlJc w:val="left"/>
      <w:pPr>
        <w:ind w:left="0" w:firstLine="1576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*"/>
      <w:lvlJc w:val="left"/>
      <w:pPr>
        <w:ind w:left="0" w:firstLine="2296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*"/>
      <w:lvlJc w:val="left"/>
      <w:pPr>
        <w:ind w:left="0" w:firstLine="3016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*"/>
      <w:lvlJc w:val="left"/>
      <w:pPr>
        <w:ind w:left="0" w:firstLine="3736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*"/>
      <w:lvlJc w:val="left"/>
      <w:pPr>
        <w:ind w:left="0" w:firstLine="4456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*"/>
      <w:lvlJc w:val="left"/>
      <w:pPr>
        <w:ind w:left="0" w:firstLine="5176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*"/>
      <w:lvlJc w:val="left"/>
      <w:pPr>
        <w:ind w:left="0" w:firstLine="5896"/>
      </w:pPr>
      <w:rPr>
        <w:rFonts w:hint="default"/>
        <w:color w:val="000000"/>
        <w:position w:val="0"/>
        <w:sz w:val="24"/>
      </w:rPr>
    </w:lvl>
  </w:abstractNum>
  <w:abstractNum w:abstractNumId="1">
    <w:nsid w:val="00000002"/>
    <w:multiLevelType w:val="multilevel"/>
    <w:tmpl w:val="24D8FFE6"/>
    <w:lvl w:ilvl="0">
      <w:start w:val="1"/>
      <w:numFmt w:val="bullet"/>
      <w:lvlText w:val=""/>
      <w:lvlJc w:val="left"/>
      <w:pPr>
        <w:tabs>
          <w:tab w:val="num" w:pos="240"/>
        </w:tabs>
        <w:ind w:left="240" w:firstLine="0"/>
      </w:pPr>
      <w:rPr>
        <w:rFonts w:ascii="Wingdings" w:hAnsi="Wingdings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*"/>
      <w:lvlJc w:val="left"/>
      <w:pPr>
        <w:ind w:left="0" w:firstLine="856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*"/>
      <w:lvlJc w:val="left"/>
      <w:pPr>
        <w:ind w:left="0" w:firstLine="1576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*"/>
      <w:lvlJc w:val="left"/>
      <w:pPr>
        <w:ind w:left="0" w:firstLine="2296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*"/>
      <w:lvlJc w:val="left"/>
      <w:pPr>
        <w:ind w:left="0" w:firstLine="3016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*"/>
      <w:lvlJc w:val="left"/>
      <w:pPr>
        <w:ind w:left="0" w:firstLine="3736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*"/>
      <w:lvlJc w:val="left"/>
      <w:pPr>
        <w:ind w:left="0" w:firstLine="4456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*"/>
      <w:lvlJc w:val="left"/>
      <w:pPr>
        <w:ind w:left="0" w:firstLine="5176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*"/>
      <w:lvlJc w:val="left"/>
      <w:pPr>
        <w:ind w:left="0" w:firstLine="5896"/>
      </w:pPr>
      <w:rPr>
        <w:rFonts w:hint="default"/>
        <w:color w:val="000000"/>
        <w:position w:val="0"/>
        <w:sz w:val="24"/>
      </w:rPr>
    </w:lvl>
  </w:abstractNum>
  <w:abstractNum w:abstractNumId="2">
    <w:nsid w:val="00000003"/>
    <w:multiLevelType w:val="multilevel"/>
    <w:tmpl w:val="894EE875"/>
    <w:lvl w:ilvl="0">
      <w:numFmt w:val="bullet"/>
      <w:lvlText w:val="*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*"/>
      <w:lvlJc w:val="left"/>
      <w:pPr>
        <w:ind w:left="0" w:firstLine="856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*"/>
      <w:lvlJc w:val="left"/>
      <w:pPr>
        <w:ind w:left="0" w:firstLine="1576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*"/>
      <w:lvlJc w:val="left"/>
      <w:pPr>
        <w:ind w:left="0" w:firstLine="2296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*"/>
      <w:lvlJc w:val="left"/>
      <w:pPr>
        <w:ind w:left="0" w:firstLine="3016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*"/>
      <w:lvlJc w:val="left"/>
      <w:pPr>
        <w:ind w:left="0" w:firstLine="3736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*"/>
      <w:lvlJc w:val="left"/>
      <w:pPr>
        <w:ind w:left="0" w:firstLine="4456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*"/>
      <w:lvlJc w:val="left"/>
      <w:pPr>
        <w:ind w:left="0" w:firstLine="5176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*"/>
      <w:lvlJc w:val="left"/>
      <w:pPr>
        <w:ind w:left="0" w:firstLine="5896"/>
      </w:pPr>
      <w:rPr>
        <w:rFonts w:hint="default"/>
        <w:color w:val="000000"/>
        <w:position w:val="0"/>
        <w:sz w:val="24"/>
      </w:rPr>
    </w:lvl>
  </w:abstractNum>
  <w:abstractNum w:abstractNumId="3">
    <w:nsid w:val="00000004"/>
    <w:multiLevelType w:val="multilevel"/>
    <w:tmpl w:val="894EE876"/>
    <w:lvl w:ilvl="0">
      <w:numFmt w:val="bullet"/>
      <w:lvlText w:val="*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*"/>
      <w:lvlJc w:val="left"/>
      <w:pPr>
        <w:ind w:left="0" w:firstLine="856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*"/>
      <w:lvlJc w:val="left"/>
      <w:pPr>
        <w:ind w:left="0" w:firstLine="1576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*"/>
      <w:lvlJc w:val="left"/>
      <w:pPr>
        <w:ind w:left="0" w:firstLine="2296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*"/>
      <w:lvlJc w:val="left"/>
      <w:pPr>
        <w:ind w:left="0" w:firstLine="3016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*"/>
      <w:lvlJc w:val="left"/>
      <w:pPr>
        <w:ind w:left="0" w:firstLine="3736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*"/>
      <w:lvlJc w:val="left"/>
      <w:pPr>
        <w:ind w:left="0" w:firstLine="4456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*"/>
      <w:lvlJc w:val="left"/>
      <w:pPr>
        <w:ind w:left="0" w:firstLine="5176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*"/>
      <w:lvlJc w:val="left"/>
      <w:pPr>
        <w:ind w:left="0" w:firstLine="5896"/>
      </w:pPr>
      <w:rPr>
        <w:rFonts w:hint="default"/>
        <w:color w:val="000000"/>
        <w:position w:val="0"/>
        <w:sz w:val="24"/>
      </w:rPr>
    </w:lvl>
  </w:abstractNum>
  <w:abstractNum w:abstractNumId="4">
    <w:nsid w:val="00000005"/>
    <w:multiLevelType w:val="multilevel"/>
    <w:tmpl w:val="894EE877"/>
    <w:lvl w:ilvl="0">
      <w:numFmt w:val="bullet"/>
      <w:lvlText w:val="*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*"/>
      <w:lvlJc w:val="left"/>
      <w:pPr>
        <w:ind w:left="0" w:firstLine="856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*"/>
      <w:lvlJc w:val="left"/>
      <w:pPr>
        <w:ind w:left="0" w:firstLine="1576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*"/>
      <w:lvlJc w:val="left"/>
      <w:pPr>
        <w:ind w:left="0" w:firstLine="2296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*"/>
      <w:lvlJc w:val="left"/>
      <w:pPr>
        <w:ind w:left="0" w:firstLine="3016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*"/>
      <w:lvlJc w:val="left"/>
      <w:pPr>
        <w:ind w:left="0" w:firstLine="3736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*"/>
      <w:lvlJc w:val="left"/>
      <w:pPr>
        <w:ind w:left="0" w:firstLine="4456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*"/>
      <w:lvlJc w:val="left"/>
      <w:pPr>
        <w:ind w:left="0" w:firstLine="5176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*"/>
      <w:lvlJc w:val="left"/>
      <w:pPr>
        <w:ind w:left="0" w:firstLine="5896"/>
      </w:pPr>
      <w:rPr>
        <w:rFonts w:hint="default"/>
        <w:color w:val="000000"/>
        <w:position w:val="0"/>
        <w:sz w:val="24"/>
      </w:rPr>
    </w:lvl>
  </w:abstractNum>
  <w:abstractNum w:abstractNumId="5">
    <w:nsid w:val="0B2A098D"/>
    <w:multiLevelType w:val="hybridMultilevel"/>
    <w:tmpl w:val="61EAC0AC"/>
    <w:lvl w:ilvl="0" w:tplc="53B6E37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0CE8474C"/>
    <w:multiLevelType w:val="hybridMultilevel"/>
    <w:tmpl w:val="57FCE928"/>
    <w:lvl w:ilvl="0" w:tplc="99B682F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1BA52D69"/>
    <w:multiLevelType w:val="hybridMultilevel"/>
    <w:tmpl w:val="C0C867C4"/>
    <w:lvl w:ilvl="0" w:tplc="27180F3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256A0311"/>
    <w:multiLevelType w:val="multilevel"/>
    <w:tmpl w:val="C7E63732"/>
    <w:lvl w:ilvl="0">
      <w:start w:val="1"/>
      <w:numFmt w:val="bullet"/>
      <w:lvlText w:val=""/>
      <w:lvlJc w:val="left"/>
      <w:pPr>
        <w:tabs>
          <w:tab w:val="num" w:pos="240"/>
        </w:tabs>
        <w:ind w:left="240" w:firstLine="0"/>
      </w:pPr>
      <w:rPr>
        <w:rFonts w:ascii="Wingdings" w:hAnsi="Wingdings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*"/>
      <w:lvlJc w:val="left"/>
      <w:pPr>
        <w:ind w:left="0" w:firstLine="856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*"/>
      <w:lvlJc w:val="left"/>
      <w:pPr>
        <w:ind w:left="0" w:firstLine="1576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*"/>
      <w:lvlJc w:val="left"/>
      <w:pPr>
        <w:ind w:left="0" w:firstLine="2296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*"/>
      <w:lvlJc w:val="left"/>
      <w:pPr>
        <w:ind w:left="0" w:firstLine="3016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*"/>
      <w:lvlJc w:val="left"/>
      <w:pPr>
        <w:ind w:left="0" w:firstLine="3736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*"/>
      <w:lvlJc w:val="left"/>
      <w:pPr>
        <w:ind w:left="0" w:firstLine="4456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*"/>
      <w:lvlJc w:val="left"/>
      <w:pPr>
        <w:ind w:left="0" w:firstLine="5176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*"/>
      <w:lvlJc w:val="left"/>
      <w:pPr>
        <w:ind w:left="0" w:firstLine="5896"/>
      </w:pPr>
      <w:rPr>
        <w:rFonts w:hint="default"/>
        <w:color w:val="000000"/>
        <w:position w:val="0"/>
        <w:sz w:val="24"/>
      </w:rPr>
    </w:lvl>
  </w:abstractNum>
  <w:abstractNum w:abstractNumId="9">
    <w:nsid w:val="3D8E3DAB"/>
    <w:multiLevelType w:val="multilevel"/>
    <w:tmpl w:val="13CE21B4"/>
    <w:lvl w:ilvl="0">
      <w:start w:val="1"/>
      <w:numFmt w:val="bullet"/>
      <w:lvlText w:val="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*"/>
      <w:lvlJc w:val="left"/>
      <w:pPr>
        <w:ind w:left="44" w:firstLine="856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*"/>
      <w:lvlJc w:val="left"/>
      <w:pPr>
        <w:ind w:left="44" w:firstLine="1576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*"/>
      <w:lvlJc w:val="left"/>
      <w:pPr>
        <w:ind w:left="44" w:firstLine="2296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*"/>
      <w:lvlJc w:val="left"/>
      <w:pPr>
        <w:ind w:left="44" w:firstLine="3016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*"/>
      <w:lvlJc w:val="left"/>
      <w:pPr>
        <w:ind w:left="44" w:firstLine="3736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*"/>
      <w:lvlJc w:val="left"/>
      <w:pPr>
        <w:ind w:left="44" w:firstLine="4456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*"/>
      <w:lvlJc w:val="left"/>
      <w:pPr>
        <w:ind w:left="44" w:firstLine="5176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*"/>
      <w:lvlJc w:val="left"/>
      <w:pPr>
        <w:ind w:left="44" w:firstLine="5896"/>
      </w:pPr>
      <w:rPr>
        <w:rFonts w:hint="default"/>
        <w:color w:val="000000"/>
        <w:position w:val="0"/>
        <w:sz w:val="24"/>
      </w:rPr>
    </w:lvl>
  </w:abstractNum>
  <w:abstractNum w:abstractNumId="10">
    <w:nsid w:val="40DC7A0E"/>
    <w:multiLevelType w:val="hybridMultilevel"/>
    <w:tmpl w:val="D8B67B86"/>
    <w:lvl w:ilvl="0" w:tplc="45F4394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5190388B"/>
    <w:multiLevelType w:val="hybridMultilevel"/>
    <w:tmpl w:val="6D6E86F8"/>
    <w:lvl w:ilvl="0" w:tplc="64CE901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563B6F5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5E9C5827"/>
    <w:multiLevelType w:val="hybridMultilevel"/>
    <w:tmpl w:val="373668B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60BF39F1"/>
    <w:multiLevelType w:val="hybridMultilevel"/>
    <w:tmpl w:val="4560CC5A"/>
    <w:lvl w:ilvl="0" w:tplc="E00237FC"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5">
    <w:nsid w:val="61DD3446"/>
    <w:multiLevelType w:val="multilevel"/>
    <w:tmpl w:val="363606D2"/>
    <w:lvl w:ilvl="0">
      <w:start w:val="1"/>
      <w:numFmt w:val="bullet"/>
      <w:lvlText w:val=""/>
      <w:lvlJc w:val="left"/>
      <w:pPr>
        <w:tabs>
          <w:tab w:val="num" w:pos="240"/>
        </w:tabs>
        <w:ind w:left="240" w:firstLine="0"/>
      </w:pPr>
      <w:rPr>
        <w:rFonts w:ascii="Wingdings" w:hAnsi="Wingdings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*"/>
      <w:lvlJc w:val="left"/>
      <w:pPr>
        <w:ind w:left="0" w:firstLine="856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*"/>
      <w:lvlJc w:val="left"/>
      <w:pPr>
        <w:ind w:left="0" w:firstLine="1576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*"/>
      <w:lvlJc w:val="left"/>
      <w:pPr>
        <w:ind w:left="0" w:firstLine="2296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*"/>
      <w:lvlJc w:val="left"/>
      <w:pPr>
        <w:ind w:left="0" w:firstLine="3016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*"/>
      <w:lvlJc w:val="left"/>
      <w:pPr>
        <w:ind w:left="0" w:firstLine="3736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*"/>
      <w:lvlJc w:val="left"/>
      <w:pPr>
        <w:ind w:left="0" w:firstLine="4456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*"/>
      <w:lvlJc w:val="left"/>
      <w:pPr>
        <w:ind w:left="0" w:firstLine="5176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*"/>
      <w:lvlJc w:val="left"/>
      <w:pPr>
        <w:ind w:left="0" w:firstLine="5896"/>
      </w:pPr>
      <w:rPr>
        <w:rFonts w:hint="default"/>
        <w:color w:val="000000"/>
        <w:position w:val="0"/>
        <w:sz w:val="24"/>
      </w:rPr>
    </w:lvl>
  </w:abstractNum>
  <w:abstractNum w:abstractNumId="16">
    <w:nsid w:val="6E6C66F4"/>
    <w:multiLevelType w:val="multilevel"/>
    <w:tmpl w:val="BB461EAC"/>
    <w:lvl w:ilvl="0">
      <w:start w:val="1"/>
      <w:numFmt w:val="bullet"/>
      <w:lvlText w:val=""/>
      <w:lvlJc w:val="left"/>
      <w:pPr>
        <w:tabs>
          <w:tab w:val="num" w:pos="240"/>
        </w:tabs>
        <w:ind w:left="240" w:firstLine="0"/>
      </w:pPr>
      <w:rPr>
        <w:rFonts w:ascii="Wingdings" w:hAnsi="Wingdings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*"/>
      <w:lvlJc w:val="left"/>
      <w:pPr>
        <w:ind w:left="0" w:firstLine="856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*"/>
      <w:lvlJc w:val="left"/>
      <w:pPr>
        <w:ind w:left="0" w:firstLine="1576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*"/>
      <w:lvlJc w:val="left"/>
      <w:pPr>
        <w:ind w:left="0" w:firstLine="2296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*"/>
      <w:lvlJc w:val="left"/>
      <w:pPr>
        <w:ind w:left="0" w:firstLine="3016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*"/>
      <w:lvlJc w:val="left"/>
      <w:pPr>
        <w:ind w:left="0" w:firstLine="3736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*"/>
      <w:lvlJc w:val="left"/>
      <w:pPr>
        <w:ind w:left="0" w:firstLine="4456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*"/>
      <w:lvlJc w:val="left"/>
      <w:pPr>
        <w:ind w:left="0" w:firstLine="5176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*"/>
      <w:lvlJc w:val="left"/>
      <w:pPr>
        <w:ind w:left="0" w:firstLine="5896"/>
      </w:pPr>
      <w:rPr>
        <w:rFonts w:hint="default"/>
        <w:color w:val="000000"/>
        <w:position w:val="0"/>
        <w:sz w:val="24"/>
      </w:rPr>
    </w:lvl>
  </w:abstractNum>
  <w:abstractNum w:abstractNumId="17">
    <w:nsid w:val="735973A8"/>
    <w:multiLevelType w:val="hybridMultilevel"/>
    <w:tmpl w:val="7256DB2E"/>
    <w:lvl w:ilvl="0" w:tplc="17C8AC52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767E1E9F"/>
    <w:multiLevelType w:val="hybridMultilevel"/>
    <w:tmpl w:val="2D0A6350"/>
    <w:lvl w:ilvl="0" w:tplc="B526E83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5"/>
  </w:num>
  <w:num w:numId="8">
    <w:abstractNumId w:val="16"/>
  </w:num>
  <w:num w:numId="9">
    <w:abstractNumId w:val="13"/>
  </w:num>
  <w:num w:numId="10">
    <w:abstractNumId w:val="8"/>
  </w:num>
  <w:num w:numId="11">
    <w:abstractNumId w:val="17"/>
  </w:num>
  <w:num w:numId="12">
    <w:abstractNumId w:val="11"/>
  </w:num>
  <w:num w:numId="13">
    <w:abstractNumId w:val="10"/>
  </w:num>
  <w:num w:numId="14">
    <w:abstractNumId w:val="7"/>
  </w:num>
  <w:num w:numId="15">
    <w:abstractNumId w:val="5"/>
  </w:num>
  <w:num w:numId="16">
    <w:abstractNumId w:val="6"/>
  </w:num>
  <w:num w:numId="17">
    <w:abstractNumId w:val="18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75"/>
    <w:rsid w:val="00001949"/>
    <w:rsid w:val="000521DF"/>
    <w:rsid w:val="0007483F"/>
    <w:rsid w:val="0008116F"/>
    <w:rsid w:val="000A329B"/>
    <w:rsid w:val="000A6CA7"/>
    <w:rsid w:val="000E2847"/>
    <w:rsid w:val="000E7A9F"/>
    <w:rsid w:val="00102665"/>
    <w:rsid w:val="0010444C"/>
    <w:rsid w:val="00110B2A"/>
    <w:rsid w:val="001429EB"/>
    <w:rsid w:val="00171815"/>
    <w:rsid w:val="00173F88"/>
    <w:rsid w:val="001851C0"/>
    <w:rsid w:val="00191B65"/>
    <w:rsid w:val="002000E6"/>
    <w:rsid w:val="00202601"/>
    <w:rsid w:val="00244E0B"/>
    <w:rsid w:val="002529FD"/>
    <w:rsid w:val="00276B16"/>
    <w:rsid w:val="002857BA"/>
    <w:rsid w:val="00296F27"/>
    <w:rsid w:val="002B041E"/>
    <w:rsid w:val="002D6FDE"/>
    <w:rsid w:val="002D7C84"/>
    <w:rsid w:val="00316797"/>
    <w:rsid w:val="00333835"/>
    <w:rsid w:val="00394944"/>
    <w:rsid w:val="003A4A47"/>
    <w:rsid w:val="003B0B2C"/>
    <w:rsid w:val="003C3357"/>
    <w:rsid w:val="003D7264"/>
    <w:rsid w:val="003E1449"/>
    <w:rsid w:val="003F5EFC"/>
    <w:rsid w:val="004117DC"/>
    <w:rsid w:val="0042733A"/>
    <w:rsid w:val="00452C12"/>
    <w:rsid w:val="00453656"/>
    <w:rsid w:val="00477EC9"/>
    <w:rsid w:val="004854F6"/>
    <w:rsid w:val="00490707"/>
    <w:rsid w:val="004F19A3"/>
    <w:rsid w:val="00516388"/>
    <w:rsid w:val="005255D1"/>
    <w:rsid w:val="00541BCF"/>
    <w:rsid w:val="005601F5"/>
    <w:rsid w:val="005815D7"/>
    <w:rsid w:val="005B0579"/>
    <w:rsid w:val="005B4C56"/>
    <w:rsid w:val="005B5C07"/>
    <w:rsid w:val="005C45A6"/>
    <w:rsid w:val="005D1D58"/>
    <w:rsid w:val="005D7EB8"/>
    <w:rsid w:val="005F27EE"/>
    <w:rsid w:val="006002C1"/>
    <w:rsid w:val="006111E3"/>
    <w:rsid w:val="00680BFD"/>
    <w:rsid w:val="00683A80"/>
    <w:rsid w:val="00685EDD"/>
    <w:rsid w:val="00687059"/>
    <w:rsid w:val="006A1D0F"/>
    <w:rsid w:val="006C4E8D"/>
    <w:rsid w:val="006F5A6C"/>
    <w:rsid w:val="006F7A13"/>
    <w:rsid w:val="0070098D"/>
    <w:rsid w:val="00716C0C"/>
    <w:rsid w:val="00725BEF"/>
    <w:rsid w:val="007439A3"/>
    <w:rsid w:val="0075055A"/>
    <w:rsid w:val="00752F2A"/>
    <w:rsid w:val="00787FCB"/>
    <w:rsid w:val="007D0B57"/>
    <w:rsid w:val="00847CE5"/>
    <w:rsid w:val="008733D2"/>
    <w:rsid w:val="008C1475"/>
    <w:rsid w:val="008D473C"/>
    <w:rsid w:val="008D6154"/>
    <w:rsid w:val="008E11B3"/>
    <w:rsid w:val="00914B19"/>
    <w:rsid w:val="00937C96"/>
    <w:rsid w:val="00993234"/>
    <w:rsid w:val="009A54CD"/>
    <w:rsid w:val="009F4975"/>
    <w:rsid w:val="00A1028C"/>
    <w:rsid w:val="00A22F24"/>
    <w:rsid w:val="00A25E42"/>
    <w:rsid w:val="00A44F60"/>
    <w:rsid w:val="00A47C16"/>
    <w:rsid w:val="00A52F15"/>
    <w:rsid w:val="00A565CB"/>
    <w:rsid w:val="00A623C9"/>
    <w:rsid w:val="00A966C7"/>
    <w:rsid w:val="00AB0CC2"/>
    <w:rsid w:val="00AB564E"/>
    <w:rsid w:val="00B036F5"/>
    <w:rsid w:val="00B132DF"/>
    <w:rsid w:val="00B2242F"/>
    <w:rsid w:val="00B254BF"/>
    <w:rsid w:val="00B34219"/>
    <w:rsid w:val="00B86743"/>
    <w:rsid w:val="00B92818"/>
    <w:rsid w:val="00BA7EA5"/>
    <w:rsid w:val="00BB1769"/>
    <w:rsid w:val="00C01776"/>
    <w:rsid w:val="00C14CCB"/>
    <w:rsid w:val="00C3705C"/>
    <w:rsid w:val="00C42C16"/>
    <w:rsid w:val="00CD1C82"/>
    <w:rsid w:val="00CE56E4"/>
    <w:rsid w:val="00CF134A"/>
    <w:rsid w:val="00D217D2"/>
    <w:rsid w:val="00D31C5E"/>
    <w:rsid w:val="00D53593"/>
    <w:rsid w:val="00D650A9"/>
    <w:rsid w:val="00D675AB"/>
    <w:rsid w:val="00D748DD"/>
    <w:rsid w:val="00D77D1B"/>
    <w:rsid w:val="00D9412B"/>
    <w:rsid w:val="00D94ED6"/>
    <w:rsid w:val="00DB3199"/>
    <w:rsid w:val="00DD1283"/>
    <w:rsid w:val="00DD6838"/>
    <w:rsid w:val="00DE2744"/>
    <w:rsid w:val="00E052E8"/>
    <w:rsid w:val="00E26F00"/>
    <w:rsid w:val="00E541AC"/>
    <w:rsid w:val="00E71321"/>
    <w:rsid w:val="00E739F8"/>
    <w:rsid w:val="00EC57D2"/>
    <w:rsid w:val="00ED0B4C"/>
    <w:rsid w:val="00F217EC"/>
    <w:rsid w:val="00F378E6"/>
    <w:rsid w:val="00F54084"/>
    <w:rsid w:val="00F60623"/>
    <w:rsid w:val="00F86A9B"/>
    <w:rsid w:val="00FB6853"/>
    <w:rsid w:val="00FC1387"/>
    <w:rsid w:val="00FC2DA8"/>
    <w:rsid w:val="00FF1D36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9DB80B-D704-4F31-80A7-671F47D3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A9F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Char"/>
    <w:uiPriority w:val="9"/>
    <w:qFormat/>
    <w:rsid w:val="000E7A9F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E7A9F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E7A9F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E7A9F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E7A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E7A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E7A9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E7A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E7A9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147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8C1475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623C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A623C9"/>
  </w:style>
  <w:style w:type="paragraph" w:styleId="a5">
    <w:name w:val="footer"/>
    <w:basedOn w:val="a"/>
    <w:link w:val="Char1"/>
    <w:uiPriority w:val="99"/>
    <w:unhideWhenUsed/>
    <w:rsid w:val="00A623C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A623C9"/>
  </w:style>
  <w:style w:type="paragraph" w:customStyle="1" w:styleId="s0">
    <w:name w:val="s0"/>
    <w:rsid w:val="005B4C56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a6">
    <w:name w:val="Normal (Web)"/>
    <w:basedOn w:val="a"/>
    <w:uiPriority w:val="99"/>
    <w:semiHidden/>
    <w:unhideWhenUsed/>
    <w:rsid w:val="00DE2744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</w:rPr>
  </w:style>
  <w:style w:type="character" w:customStyle="1" w:styleId="1Char">
    <w:name w:val="제목 1 Char"/>
    <w:basedOn w:val="a0"/>
    <w:link w:val="1"/>
    <w:uiPriority w:val="9"/>
    <w:rsid w:val="000E7A9F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Char">
    <w:name w:val="제목 2 Char"/>
    <w:basedOn w:val="a0"/>
    <w:link w:val="2"/>
    <w:uiPriority w:val="9"/>
    <w:rsid w:val="000E7A9F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Char">
    <w:name w:val="제목 3 Char"/>
    <w:basedOn w:val="a0"/>
    <w:link w:val="3"/>
    <w:uiPriority w:val="9"/>
    <w:semiHidden/>
    <w:rsid w:val="000E7A9F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0E7A9F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Char">
    <w:name w:val="제목 5 Char"/>
    <w:basedOn w:val="a0"/>
    <w:link w:val="5"/>
    <w:uiPriority w:val="9"/>
    <w:semiHidden/>
    <w:rsid w:val="000E7A9F"/>
    <w:rPr>
      <w:rFonts w:asciiTheme="majorHAnsi" w:eastAsiaTheme="majorEastAsia" w:hAnsiTheme="majorHAnsi" w:cstheme="majorBidi"/>
      <w:color w:val="000000"/>
    </w:rPr>
  </w:style>
  <w:style w:type="character" w:customStyle="1" w:styleId="6Char">
    <w:name w:val="제목 6 Char"/>
    <w:basedOn w:val="a0"/>
    <w:link w:val="6"/>
    <w:uiPriority w:val="9"/>
    <w:semiHidden/>
    <w:rsid w:val="000E7A9F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Char">
    <w:name w:val="제목 7 Char"/>
    <w:basedOn w:val="a0"/>
    <w:link w:val="7"/>
    <w:uiPriority w:val="9"/>
    <w:semiHidden/>
    <w:rsid w:val="000E7A9F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Char">
    <w:name w:val="제목 8 Char"/>
    <w:basedOn w:val="a0"/>
    <w:link w:val="8"/>
    <w:uiPriority w:val="9"/>
    <w:semiHidden/>
    <w:rsid w:val="000E7A9F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Char">
    <w:name w:val="제목 9 Char"/>
    <w:basedOn w:val="a0"/>
    <w:link w:val="9"/>
    <w:uiPriority w:val="9"/>
    <w:semiHidden/>
    <w:rsid w:val="000E7A9F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0E7A9F"/>
    <w:pPr>
      <w:spacing w:line="240" w:lineRule="auto"/>
    </w:pPr>
    <w:rPr>
      <w:rFonts w:asciiTheme="majorHAnsi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8">
    <w:name w:val="Title"/>
    <w:basedOn w:val="a"/>
    <w:next w:val="a"/>
    <w:link w:val="Char2"/>
    <w:uiPriority w:val="10"/>
    <w:qFormat/>
    <w:rsid w:val="000E7A9F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Char2">
    <w:name w:val="제목 Char"/>
    <w:basedOn w:val="a0"/>
    <w:link w:val="a8"/>
    <w:uiPriority w:val="10"/>
    <w:rsid w:val="000E7A9F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9">
    <w:name w:val="Subtitle"/>
    <w:basedOn w:val="a"/>
    <w:next w:val="a"/>
    <w:link w:val="Char3"/>
    <w:uiPriority w:val="11"/>
    <w:qFormat/>
    <w:rsid w:val="000E7A9F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Char3">
    <w:name w:val="부제 Char"/>
    <w:basedOn w:val="a0"/>
    <w:link w:val="a9"/>
    <w:uiPriority w:val="11"/>
    <w:rsid w:val="000E7A9F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a">
    <w:name w:val="Strong"/>
    <w:basedOn w:val="a0"/>
    <w:uiPriority w:val="22"/>
    <w:qFormat/>
    <w:rsid w:val="000E7A9F"/>
    <w:rPr>
      <w:b w:val="0"/>
      <w:bCs/>
      <w:i/>
      <w:color w:val="1F497D" w:themeColor="text2"/>
    </w:rPr>
  </w:style>
  <w:style w:type="character" w:styleId="ab">
    <w:name w:val="Emphasis"/>
    <w:basedOn w:val="a0"/>
    <w:uiPriority w:val="20"/>
    <w:qFormat/>
    <w:rsid w:val="000E7A9F"/>
    <w:rPr>
      <w:b/>
      <w:i/>
      <w:iCs/>
    </w:rPr>
  </w:style>
  <w:style w:type="paragraph" w:styleId="ac">
    <w:name w:val="No Spacing"/>
    <w:link w:val="Char4"/>
    <w:uiPriority w:val="1"/>
    <w:qFormat/>
    <w:rsid w:val="000E7A9F"/>
    <w:pPr>
      <w:spacing w:after="0" w:line="240" w:lineRule="auto"/>
    </w:pPr>
  </w:style>
  <w:style w:type="character" w:customStyle="1" w:styleId="Char4">
    <w:name w:val="간격 없음 Char"/>
    <w:basedOn w:val="a0"/>
    <w:link w:val="ac"/>
    <w:uiPriority w:val="1"/>
    <w:rsid w:val="000E7A9F"/>
  </w:style>
  <w:style w:type="paragraph" w:styleId="ad">
    <w:name w:val="List Paragraph"/>
    <w:basedOn w:val="a"/>
    <w:uiPriority w:val="34"/>
    <w:qFormat/>
    <w:rsid w:val="000E7A9F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ae">
    <w:name w:val="Quote"/>
    <w:basedOn w:val="a"/>
    <w:next w:val="a"/>
    <w:link w:val="Char5"/>
    <w:uiPriority w:val="29"/>
    <w:qFormat/>
    <w:rsid w:val="000E7A9F"/>
    <w:pPr>
      <w:spacing w:after="0" w:line="360" w:lineRule="auto"/>
      <w:jc w:val="center"/>
    </w:pPr>
    <w:rPr>
      <w:b/>
      <w:i/>
      <w:iCs/>
      <w:color w:val="4F81BD" w:themeColor="accent1"/>
      <w:sz w:val="26"/>
      <w:lang w:bidi="hi-IN"/>
    </w:rPr>
  </w:style>
  <w:style w:type="character" w:customStyle="1" w:styleId="Char5">
    <w:name w:val="인용 Char"/>
    <w:basedOn w:val="a0"/>
    <w:link w:val="ae"/>
    <w:uiPriority w:val="29"/>
    <w:rsid w:val="000E7A9F"/>
    <w:rPr>
      <w:b/>
      <w:i/>
      <w:iCs/>
      <w:color w:val="4F81BD" w:themeColor="accent1"/>
      <w:sz w:val="26"/>
      <w:lang w:bidi="hi-IN"/>
    </w:rPr>
  </w:style>
  <w:style w:type="paragraph" w:styleId="af">
    <w:name w:val="Intense Quote"/>
    <w:basedOn w:val="a"/>
    <w:next w:val="a"/>
    <w:link w:val="Char6"/>
    <w:uiPriority w:val="30"/>
    <w:qFormat/>
    <w:rsid w:val="000E7A9F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  <w:lang w:bidi="hi-IN"/>
    </w:rPr>
  </w:style>
  <w:style w:type="character" w:customStyle="1" w:styleId="Char6">
    <w:name w:val="강한 인용 Char"/>
    <w:basedOn w:val="a0"/>
    <w:link w:val="af"/>
    <w:uiPriority w:val="30"/>
    <w:rsid w:val="000E7A9F"/>
    <w:rPr>
      <w:rFonts w:asciiTheme="majorHAnsi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0">
    <w:name w:val="Subtle Emphasis"/>
    <w:basedOn w:val="a0"/>
    <w:uiPriority w:val="19"/>
    <w:qFormat/>
    <w:rsid w:val="000E7A9F"/>
    <w:rPr>
      <w:i/>
      <w:iCs/>
      <w:color w:val="000000"/>
    </w:rPr>
  </w:style>
  <w:style w:type="character" w:styleId="af1">
    <w:name w:val="Intense Emphasis"/>
    <w:basedOn w:val="a0"/>
    <w:uiPriority w:val="21"/>
    <w:qFormat/>
    <w:rsid w:val="000E7A9F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0E7A9F"/>
    <w:rPr>
      <w:smallCaps/>
      <w:color w:val="000000"/>
      <w:u w:val="single"/>
    </w:rPr>
  </w:style>
  <w:style w:type="character" w:styleId="af3">
    <w:name w:val="Intense Reference"/>
    <w:basedOn w:val="a0"/>
    <w:uiPriority w:val="32"/>
    <w:qFormat/>
    <w:rsid w:val="000E7A9F"/>
    <w:rPr>
      <w:b w:val="0"/>
      <w:bCs/>
      <w:smallCaps/>
      <w:color w:val="4F81BD" w:themeColor="accent1"/>
      <w:spacing w:val="5"/>
      <w:u w:val="single"/>
    </w:rPr>
  </w:style>
  <w:style w:type="character" w:styleId="af4">
    <w:name w:val="Book Title"/>
    <w:basedOn w:val="a0"/>
    <w:uiPriority w:val="33"/>
    <w:qFormat/>
    <w:rsid w:val="000E7A9F"/>
    <w:rPr>
      <w:b/>
      <w:bCs/>
      <w:caps/>
      <w:smallCaps w:val="0"/>
      <w:color w:val="1F497D" w:themeColor="text2"/>
      <w:spacing w:val="10"/>
    </w:rPr>
  </w:style>
  <w:style w:type="paragraph" w:styleId="TOC">
    <w:name w:val="TOC Heading"/>
    <w:basedOn w:val="1"/>
    <w:next w:val="a"/>
    <w:uiPriority w:val="39"/>
    <w:semiHidden/>
    <w:unhideWhenUsed/>
    <w:qFormat/>
    <w:rsid w:val="000E7A9F"/>
    <w:pPr>
      <w:spacing w:before="480" w:line="264" w:lineRule="auto"/>
      <w:outlineLvl w:val="9"/>
    </w:pPr>
    <w:rPr>
      <w:b/>
    </w:rPr>
  </w:style>
  <w:style w:type="paragraph" w:customStyle="1" w:styleId="3CBD5A742C28424DA5172AD252E32316">
    <w:name w:val="3CBD5A742C28424DA5172AD252E32316"/>
    <w:rsid w:val="00D21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diagramDrawing" Target="diagrams/drawing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EE16346-B1A8-4FA3-BA65-FE48BA7EFEEC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latinLnBrk="1"/>
          <a:endParaRPr lang="ko-KR" altLang="en-US"/>
        </a:p>
      </dgm:t>
    </dgm:pt>
    <dgm:pt modelId="{398D87B6-CCBA-43D5-A87C-5B5F890D1101}">
      <dgm:prSet phldrT="[텍스트]"/>
      <dgm:spPr/>
      <dgm:t>
        <a:bodyPr/>
        <a:lstStyle/>
        <a:p>
          <a:pPr latinLnBrk="1"/>
          <a:r>
            <a:rPr lang="ko-KR" altLang="en-US"/>
            <a:t>타인의 인정을 통해 존재감 획득 </a:t>
          </a:r>
          <a:r>
            <a:rPr lang="en-US" altLang="ko-KR"/>
            <a:t>( </a:t>
          </a:r>
          <a:r>
            <a:rPr lang="ko-KR" altLang="en-US"/>
            <a:t>공감이나 자기 성찰 낮음 </a:t>
          </a:r>
          <a:r>
            <a:rPr lang="en-US" altLang="ko-KR"/>
            <a:t>)</a:t>
          </a:r>
          <a:endParaRPr lang="ko-KR" altLang="en-US"/>
        </a:p>
      </dgm:t>
    </dgm:pt>
    <dgm:pt modelId="{C85B6702-BF9C-4F23-961E-25B0D9D65298}" type="parTrans" cxnId="{2FAE7C61-20B0-49AE-A1F0-08A97B9D46BD}">
      <dgm:prSet/>
      <dgm:spPr/>
      <dgm:t>
        <a:bodyPr/>
        <a:lstStyle/>
        <a:p>
          <a:pPr latinLnBrk="1"/>
          <a:endParaRPr lang="ko-KR" altLang="en-US"/>
        </a:p>
      </dgm:t>
    </dgm:pt>
    <dgm:pt modelId="{2B6303CE-A6B0-41F9-AB0D-015F475CCD72}" type="sibTrans" cxnId="{2FAE7C61-20B0-49AE-A1F0-08A97B9D46BD}">
      <dgm:prSet/>
      <dgm:spPr/>
      <dgm:t>
        <a:bodyPr/>
        <a:lstStyle/>
        <a:p>
          <a:pPr latinLnBrk="1"/>
          <a:endParaRPr lang="ko-KR" altLang="en-US"/>
        </a:p>
      </dgm:t>
    </dgm:pt>
    <dgm:pt modelId="{89BA5E7D-A187-4387-ABAB-A4689CD9638E}">
      <dgm:prSet phldrT="[텍스트]"/>
      <dgm:spPr/>
      <dgm:t>
        <a:bodyPr/>
        <a:lstStyle/>
        <a:p>
          <a:pPr latinLnBrk="1"/>
          <a:r>
            <a:rPr lang="ko-KR" altLang="en-US"/>
            <a:t>착한 사람 콤플렉스 </a:t>
          </a:r>
          <a:r>
            <a:rPr lang="en-US" altLang="ko-KR"/>
            <a:t>( </a:t>
          </a:r>
          <a:r>
            <a:rPr lang="ko-KR" altLang="en-US"/>
            <a:t>배려 </a:t>
          </a:r>
          <a:r>
            <a:rPr lang="en-US" altLang="ko-KR"/>
            <a:t>, </a:t>
          </a:r>
          <a:r>
            <a:rPr lang="ko-KR" altLang="en-US"/>
            <a:t>순응 </a:t>
          </a:r>
          <a:r>
            <a:rPr lang="en-US" altLang="ko-KR"/>
            <a:t>, </a:t>
          </a:r>
          <a:r>
            <a:rPr lang="ko-KR" altLang="en-US"/>
            <a:t>모범 </a:t>
          </a:r>
          <a:r>
            <a:rPr lang="en-US" altLang="ko-KR"/>
            <a:t>)</a:t>
          </a:r>
          <a:endParaRPr lang="ko-KR" altLang="en-US"/>
        </a:p>
      </dgm:t>
    </dgm:pt>
    <dgm:pt modelId="{5BCA3D1F-4E12-4A9F-8CB8-98A5ED569A28}" type="parTrans" cxnId="{340447DB-7E17-4CE5-9A1F-D606B76F9801}">
      <dgm:prSet/>
      <dgm:spPr/>
      <dgm:t>
        <a:bodyPr/>
        <a:lstStyle/>
        <a:p>
          <a:pPr latinLnBrk="1"/>
          <a:endParaRPr lang="ko-KR" altLang="en-US"/>
        </a:p>
      </dgm:t>
    </dgm:pt>
    <dgm:pt modelId="{911D9889-6D8E-4153-A8B7-05D2FCFBDB89}" type="sibTrans" cxnId="{340447DB-7E17-4CE5-9A1F-D606B76F9801}">
      <dgm:prSet/>
      <dgm:spPr/>
      <dgm:t>
        <a:bodyPr/>
        <a:lstStyle/>
        <a:p>
          <a:pPr latinLnBrk="1"/>
          <a:endParaRPr lang="ko-KR" altLang="en-US"/>
        </a:p>
      </dgm:t>
    </dgm:pt>
    <dgm:pt modelId="{2C9141AA-0DFC-49D5-9FB4-5D6F83829237}">
      <dgm:prSet phldrT="[텍스트]"/>
      <dgm:spPr/>
      <dgm:t>
        <a:bodyPr/>
        <a:lstStyle/>
        <a:p>
          <a:pPr latinLnBrk="1"/>
          <a:r>
            <a:rPr lang="ko-KR" altLang="en-US"/>
            <a:t>인생 목표 </a:t>
          </a:r>
          <a:r>
            <a:rPr lang="en-US" altLang="ko-KR"/>
            <a:t>: </a:t>
          </a:r>
          <a:r>
            <a:rPr lang="ko-KR" altLang="en-US"/>
            <a:t>가정의 화목 </a:t>
          </a:r>
          <a:r>
            <a:rPr lang="en-US" altLang="ko-KR"/>
            <a:t>, </a:t>
          </a:r>
          <a:r>
            <a:rPr lang="ko-KR" altLang="en-US"/>
            <a:t>행복 </a:t>
          </a:r>
          <a:r>
            <a:rPr lang="en-US" altLang="ko-KR"/>
            <a:t>, </a:t>
          </a:r>
          <a:r>
            <a:rPr lang="ko-KR" altLang="en-US"/>
            <a:t>건강</a:t>
          </a:r>
        </a:p>
      </dgm:t>
    </dgm:pt>
    <dgm:pt modelId="{1AB28F0B-CE7E-451D-9C46-F0FE3DD0FDEF}" type="parTrans" cxnId="{1B75A69D-0A8A-43E3-AADB-0F7DC8593B6B}">
      <dgm:prSet/>
      <dgm:spPr/>
      <dgm:t>
        <a:bodyPr/>
        <a:lstStyle/>
        <a:p>
          <a:pPr latinLnBrk="1"/>
          <a:endParaRPr lang="ko-KR" altLang="en-US"/>
        </a:p>
      </dgm:t>
    </dgm:pt>
    <dgm:pt modelId="{B4161317-5971-40B6-954A-5BBC1C5B90D5}" type="sibTrans" cxnId="{1B75A69D-0A8A-43E3-AADB-0F7DC8593B6B}">
      <dgm:prSet/>
      <dgm:spPr/>
      <dgm:t>
        <a:bodyPr/>
        <a:lstStyle/>
        <a:p>
          <a:pPr latinLnBrk="1"/>
          <a:endParaRPr lang="ko-KR" altLang="en-US"/>
        </a:p>
      </dgm:t>
    </dgm:pt>
    <dgm:pt modelId="{64F87C6A-D169-4340-A08C-0AB77A366C9B}">
      <dgm:prSet/>
      <dgm:spPr/>
      <dgm:t>
        <a:bodyPr/>
        <a:lstStyle/>
        <a:p>
          <a:pPr latinLnBrk="1"/>
          <a:r>
            <a:rPr lang="ko-KR" altLang="en-US"/>
            <a:t>타인 시선 의식</a:t>
          </a:r>
          <a:r>
            <a:rPr lang="en-US" altLang="ko-KR"/>
            <a:t>, </a:t>
          </a:r>
          <a:r>
            <a:rPr lang="ko-KR" altLang="en-US"/>
            <a:t>카멜레온적인 상황 적응</a:t>
          </a:r>
          <a:r>
            <a:rPr lang="en-US" altLang="ko-KR"/>
            <a:t>, </a:t>
          </a:r>
          <a:r>
            <a:rPr lang="ko-KR" altLang="en-US"/>
            <a:t>부화뇌동으로 비춰질 가능성 높음</a:t>
          </a:r>
          <a:r>
            <a:rPr lang="en-US" altLang="ko-KR"/>
            <a:t>.</a:t>
          </a:r>
          <a:endParaRPr lang="ko-KR" altLang="en-US"/>
        </a:p>
      </dgm:t>
    </dgm:pt>
    <dgm:pt modelId="{2F9EC565-D275-46BF-A457-3C0A15B6650F}" type="parTrans" cxnId="{2C1C49FD-5465-4039-8AB4-6678D01C8E6C}">
      <dgm:prSet/>
      <dgm:spPr/>
      <dgm:t>
        <a:bodyPr/>
        <a:lstStyle/>
        <a:p>
          <a:pPr latinLnBrk="1"/>
          <a:endParaRPr lang="ko-KR" altLang="en-US"/>
        </a:p>
      </dgm:t>
    </dgm:pt>
    <dgm:pt modelId="{700EEC09-C449-4ED5-A8BD-A20278F65449}" type="sibTrans" cxnId="{2C1C49FD-5465-4039-8AB4-6678D01C8E6C}">
      <dgm:prSet/>
      <dgm:spPr/>
      <dgm:t>
        <a:bodyPr/>
        <a:lstStyle/>
        <a:p>
          <a:pPr latinLnBrk="1"/>
          <a:endParaRPr lang="ko-KR" altLang="en-US"/>
        </a:p>
      </dgm:t>
    </dgm:pt>
    <dgm:pt modelId="{DCD3CB5E-BA69-478D-8B3C-DF2EDC176896}">
      <dgm:prSet/>
      <dgm:spPr/>
      <dgm:t>
        <a:bodyPr/>
        <a:lstStyle/>
        <a:p>
          <a:pPr latinLnBrk="1"/>
          <a:r>
            <a:rPr lang="ko-KR" altLang="en-US"/>
            <a:t>소속감을 통한 안정 </a:t>
          </a:r>
          <a:r>
            <a:rPr lang="en-US" altLang="ko-KR"/>
            <a:t>(</a:t>
          </a:r>
          <a:r>
            <a:rPr lang="ko-KR" altLang="en-US"/>
            <a:t>조직에 부적응시 감정적이 됨 </a:t>
          </a:r>
          <a:r>
            <a:rPr lang="en-US" altLang="ko-KR"/>
            <a:t>)</a:t>
          </a:r>
          <a:endParaRPr lang="ko-KR" altLang="en-US"/>
        </a:p>
      </dgm:t>
    </dgm:pt>
    <dgm:pt modelId="{776748FA-F28F-4CE5-ADBB-1C373050CB18}" type="parTrans" cxnId="{D1B0C017-74B6-46B9-B790-34288D2D630C}">
      <dgm:prSet/>
      <dgm:spPr/>
      <dgm:t>
        <a:bodyPr/>
        <a:lstStyle/>
        <a:p>
          <a:pPr latinLnBrk="1"/>
          <a:endParaRPr lang="ko-KR" altLang="en-US"/>
        </a:p>
      </dgm:t>
    </dgm:pt>
    <dgm:pt modelId="{A4E88F14-8AC3-4A6D-B03A-B91F9B8977B8}" type="sibTrans" cxnId="{D1B0C017-74B6-46B9-B790-34288D2D630C}">
      <dgm:prSet/>
      <dgm:spPr/>
      <dgm:t>
        <a:bodyPr/>
        <a:lstStyle/>
        <a:p>
          <a:pPr latinLnBrk="1"/>
          <a:endParaRPr lang="ko-KR" altLang="en-US"/>
        </a:p>
      </dgm:t>
    </dgm:pt>
    <dgm:pt modelId="{11500E10-7B47-40F3-9D21-B25BC4B0CAC9}">
      <dgm:prSet/>
      <dgm:spPr/>
      <dgm:t>
        <a:bodyPr/>
        <a:lstStyle/>
        <a:p>
          <a:pPr latinLnBrk="1"/>
          <a:r>
            <a:rPr lang="ko-KR" altLang="en-US"/>
            <a:t>기존 틀에 충실</a:t>
          </a:r>
          <a:r>
            <a:rPr lang="en-US" altLang="ko-KR"/>
            <a:t>, </a:t>
          </a:r>
          <a:r>
            <a:rPr lang="ko-KR" altLang="en-US"/>
            <a:t>큰 변화 거부</a:t>
          </a:r>
          <a:r>
            <a:rPr lang="en-US" altLang="ko-KR"/>
            <a:t>, </a:t>
          </a:r>
          <a:r>
            <a:rPr lang="ko-KR" altLang="en-US"/>
            <a:t>새로운 시도 회피</a:t>
          </a:r>
        </a:p>
      </dgm:t>
    </dgm:pt>
    <dgm:pt modelId="{E0D42BA3-C830-4764-97E5-04125A5D82FC}" type="parTrans" cxnId="{96B8D6EF-89E3-49A5-A37B-BD018C79F59C}">
      <dgm:prSet/>
      <dgm:spPr/>
      <dgm:t>
        <a:bodyPr/>
        <a:lstStyle/>
        <a:p>
          <a:pPr latinLnBrk="1"/>
          <a:endParaRPr lang="ko-KR" altLang="en-US"/>
        </a:p>
      </dgm:t>
    </dgm:pt>
    <dgm:pt modelId="{C1CE98A0-904C-4E4C-9472-F8B81AB29748}" type="sibTrans" cxnId="{96B8D6EF-89E3-49A5-A37B-BD018C79F59C}">
      <dgm:prSet/>
      <dgm:spPr/>
      <dgm:t>
        <a:bodyPr/>
        <a:lstStyle/>
        <a:p>
          <a:pPr latinLnBrk="1"/>
          <a:endParaRPr lang="ko-KR" altLang="en-US"/>
        </a:p>
      </dgm:t>
    </dgm:pt>
    <dgm:pt modelId="{AFEFD336-29F6-4351-B7FF-D00EBDEB855E}" type="pres">
      <dgm:prSet presAssocID="{9EE16346-B1A8-4FA3-BA65-FE48BA7EFEEC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B8847574-9870-4620-A906-976BC72D6B28}" type="pres">
      <dgm:prSet presAssocID="{398D87B6-CCBA-43D5-A87C-5B5F890D1101}" presName="parentLin" presStyleCnt="0"/>
      <dgm:spPr/>
    </dgm:pt>
    <dgm:pt modelId="{76651C0C-E734-4752-AB26-E91974551624}" type="pres">
      <dgm:prSet presAssocID="{398D87B6-CCBA-43D5-A87C-5B5F890D1101}" presName="parentLeftMargin" presStyleLbl="node1" presStyleIdx="0" presStyleCnt="3"/>
      <dgm:spPr/>
      <dgm:t>
        <a:bodyPr/>
        <a:lstStyle/>
        <a:p>
          <a:pPr latinLnBrk="1"/>
          <a:endParaRPr lang="ko-KR" altLang="en-US"/>
        </a:p>
      </dgm:t>
    </dgm:pt>
    <dgm:pt modelId="{56587595-0D54-47F6-B98E-AEBB8846D470}" type="pres">
      <dgm:prSet presAssocID="{398D87B6-CCBA-43D5-A87C-5B5F890D1101}" presName="parentText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7420996B-7E51-430E-8155-B3760624EA61}" type="pres">
      <dgm:prSet presAssocID="{398D87B6-CCBA-43D5-A87C-5B5F890D1101}" presName="negativeSpace" presStyleCnt="0"/>
      <dgm:spPr/>
    </dgm:pt>
    <dgm:pt modelId="{EAD7DEAC-27BC-4367-A7A5-9000FB60BD6E}" type="pres">
      <dgm:prSet presAssocID="{398D87B6-CCBA-43D5-A87C-5B5F890D1101}" presName="childText" presStyleLbl="conFgAcc1" presStyleIdx="0" presStyleCnt="3">
        <dgm:presLayoutVars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B6F63B26-1432-426E-8A07-7019F47FF524}" type="pres">
      <dgm:prSet presAssocID="{2B6303CE-A6B0-41F9-AB0D-015F475CCD72}" presName="spaceBetweenRectangles" presStyleCnt="0"/>
      <dgm:spPr/>
    </dgm:pt>
    <dgm:pt modelId="{F6CB0182-1023-4DD6-A640-20FFDEEDC4BA}" type="pres">
      <dgm:prSet presAssocID="{89BA5E7D-A187-4387-ABAB-A4689CD9638E}" presName="parentLin" presStyleCnt="0"/>
      <dgm:spPr/>
    </dgm:pt>
    <dgm:pt modelId="{9F1A0E0B-3A9F-41F3-B282-97887D5C8294}" type="pres">
      <dgm:prSet presAssocID="{89BA5E7D-A187-4387-ABAB-A4689CD9638E}" presName="parentLeftMargin" presStyleLbl="node1" presStyleIdx="0" presStyleCnt="3"/>
      <dgm:spPr/>
      <dgm:t>
        <a:bodyPr/>
        <a:lstStyle/>
        <a:p>
          <a:pPr latinLnBrk="1"/>
          <a:endParaRPr lang="ko-KR" altLang="en-US"/>
        </a:p>
      </dgm:t>
    </dgm:pt>
    <dgm:pt modelId="{44B7E301-359D-45C3-9FBF-ED770DDAB912}" type="pres">
      <dgm:prSet presAssocID="{89BA5E7D-A187-4387-ABAB-A4689CD9638E}" presName="parentText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1B75C69A-50F4-4FEE-B942-C7323CF8387A}" type="pres">
      <dgm:prSet presAssocID="{89BA5E7D-A187-4387-ABAB-A4689CD9638E}" presName="negativeSpace" presStyleCnt="0"/>
      <dgm:spPr/>
    </dgm:pt>
    <dgm:pt modelId="{A6C01F00-4E7B-4596-98FF-D5F6D9595EE7}" type="pres">
      <dgm:prSet presAssocID="{89BA5E7D-A187-4387-ABAB-A4689CD9638E}" presName="childText" presStyleLbl="conFgAcc1" presStyleIdx="1" presStyleCnt="3">
        <dgm:presLayoutVars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66CEB54F-6B9E-4010-8606-F4810B3302D9}" type="pres">
      <dgm:prSet presAssocID="{911D9889-6D8E-4153-A8B7-05D2FCFBDB89}" presName="spaceBetweenRectangles" presStyleCnt="0"/>
      <dgm:spPr/>
    </dgm:pt>
    <dgm:pt modelId="{4F0BDF66-2EC4-4C88-8B3D-E88DCB85A31B}" type="pres">
      <dgm:prSet presAssocID="{2C9141AA-0DFC-49D5-9FB4-5D6F83829237}" presName="parentLin" presStyleCnt="0"/>
      <dgm:spPr/>
    </dgm:pt>
    <dgm:pt modelId="{068D7D42-C560-4603-8F60-A8B83FC0A5B0}" type="pres">
      <dgm:prSet presAssocID="{2C9141AA-0DFC-49D5-9FB4-5D6F83829237}" presName="parentLeftMargin" presStyleLbl="node1" presStyleIdx="1" presStyleCnt="3"/>
      <dgm:spPr/>
      <dgm:t>
        <a:bodyPr/>
        <a:lstStyle/>
        <a:p>
          <a:pPr latinLnBrk="1"/>
          <a:endParaRPr lang="ko-KR" altLang="en-US"/>
        </a:p>
      </dgm:t>
    </dgm:pt>
    <dgm:pt modelId="{575132A6-C339-427F-B57B-93576E5DA348}" type="pres">
      <dgm:prSet presAssocID="{2C9141AA-0DFC-49D5-9FB4-5D6F83829237}" presName="parentText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1AF81452-0D96-4DD9-9DAC-3336569A983F}" type="pres">
      <dgm:prSet presAssocID="{2C9141AA-0DFC-49D5-9FB4-5D6F83829237}" presName="negativeSpace" presStyleCnt="0"/>
      <dgm:spPr/>
    </dgm:pt>
    <dgm:pt modelId="{88493EDD-E04D-4044-960F-0FE2A3FF5CA3}" type="pres">
      <dgm:prSet presAssocID="{2C9141AA-0DFC-49D5-9FB4-5D6F83829237}" presName="childText" presStyleLbl="conFgAcc1" presStyleIdx="2" presStyleCnt="3">
        <dgm:presLayoutVars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</dgm:ptLst>
  <dgm:cxnLst>
    <dgm:cxn modelId="{233F37E3-E65C-4FDD-812D-92754D345277}" type="presOf" srcId="{64F87C6A-D169-4340-A08C-0AB77A366C9B}" destId="{EAD7DEAC-27BC-4367-A7A5-9000FB60BD6E}" srcOrd="0" destOrd="0" presId="urn:microsoft.com/office/officeart/2005/8/layout/list1"/>
    <dgm:cxn modelId="{D1B0C017-74B6-46B9-B790-34288D2D630C}" srcId="{89BA5E7D-A187-4387-ABAB-A4689CD9638E}" destId="{DCD3CB5E-BA69-478D-8B3C-DF2EDC176896}" srcOrd="0" destOrd="0" parTransId="{776748FA-F28F-4CE5-ADBB-1C373050CB18}" sibTransId="{A4E88F14-8AC3-4A6D-B03A-B91F9B8977B8}"/>
    <dgm:cxn modelId="{BF2F71EE-CD2D-4B5C-AAA9-8FE86EEBB88A}" type="presOf" srcId="{89BA5E7D-A187-4387-ABAB-A4689CD9638E}" destId="{44B7E301-359D-45C3-9FBF-ED770DDAB912}" srcOrd="1" destOrd="0" presId="urn:microsoft.com/office/officeart/2005/8/layout/list1"/>
    <dgm:cxn modelId="{9487EEBB-543D-4D79-8EDD-DC9449D8BE6E}" type="presOf" srcId="{89BA5E7D-A187-4387-ABAB-A4689CD9638E}" destId="{9F1A0E0B-3A9F-41F3-B282-97887D5C8294}" srcOrd="0" destOrd="0" presId="urn:microsoft.com/office/officeart/2005/8/layout/list1"/>
    <dgm:cxn modelId="{DC8CEEE6-64DA-4C5C-9E2A-C4D9CB655AE2}" type="presOf" srcId="{9EE16346-B1A8-4FA3-BA65-FE48BA7EFEEC}" destId="{AFEFD336-29F6-4351-B7FF-D00EBDEB855E}" srcOrd="0" destOrd="0" presId="urn:microsoft.com/office/officeart/2005/8/layout/list1"/>
    <dgm:cxn modelId="{9CE41285-1DCE-4897-A654-117696107411}" type="presOf" srcId="{2C9141AA-0DFC-49D5-9FB4-5D6F83829237}" destId="{068D7D42-C560-4603-8F60-A8B83FC0A5B0}" srcOrd="0" destOrd="0" presId="urn:microsoft.com/office/officeart/2005/8/layout/list1"/>
    <dgm:cxn modelId="{763A3EFE-5FC7-4835-A0AC-5DD2D11ED4FA}" type="presOf" srcId="{11500E10-7B47-40F3-9D21-B25BC4B0CAC9}" destId="{88493EDD-E04D-4044-960F-0FE2A3FF5CA3}" srcOrd="0" destOrd="0" presId="urn:microsoft.com/office/officeart/2005/8/layout/list1"/>
    <dgm:cxn modelId="{340447DB-7E17-4CE5-9A1F-D606B76F9801}" srcId="{9EE16346-B1A8-4FA3-BA65-FE48BA7EFEEC}" destId="{89BA5E7D-A187-4387-ABAB-A4689CD9638E}" srcOrd="1" destOrd="0" parTransId="{5BCA3D1F-4E12-4A9F-8CB8-98A5ED569A28}" sibTransId="{911D9889-6D8E-4153-A8B7-05D2FCFBDB89}"/>
    <dgm:cxn modelId="{49CD65A1-773D-4D96-AC99-4D0CE314C901}" type="presOf" srcId="{DCD3CB5E-BA69-478D-8B3C-DF2EDC176896}" destId="{A6C01F00-4E7B-4596-98FF-D5F6D9595EE7}" srcOrd="0" destOrd="0" presId="urn:microsoft.com/office/officeart/2005/8/layout/list1"/>
    <dgm:cxn modelId="{3445DF0E-8CB4-4D3A-A95E-FC45C1A9B149}" type="presOf" srcId="{398D87B6-CCBA-43D5-A87C-5B5F890D1101}" destId="{56587595-0D54-47F6-B98E-AEBB8846D470}" srcOrd="1" destOrd="0" presId="urn:microsoft.com/office/officeart/2005/8/layout/list1"/>
    <dgm:cxn modelId="{CDA93CFF-A91E-4333-91D6-29F71907817C}" type="presOf" srcId="{2C9141AA-0DFC-49D5-9FB4-5D6F83829237}" destId="{575132A6-C339-427F-B57B-93576E5DA348}" srcOrd="1" destOrd="0" presId="urn:microsoft.com/office/officeart/2005/8/layout/list1"/>
    <dgm:cxn modelId="{1B75A69D-0A8A-43E3-AADB-0F7DC8593B6B}" srcId="{9EE16346-B1A8-4FA3-BA65-FE48BA7EFEEC}" destId="{2C9141AA-0DFC-49D5-9FB4-5D6F83829237}" srcOrd="2" destOrd="0" parTransId="{1AB28F0B-CE7E-451D-9C46-F0FE3DD0FDEF}" sibTransId="{B4161317-5971-40B6-954A-5BBC1C5B90D5}"/>
    <dgm:cxn modelId="{96B8D6EF-89E3-49A5-A37B-BD018C79F59C}" srcId="{2C9141AA-0DFC-49D5-9FB4-5D6F83829237}" destId="{11500E10-7B47-40F3-9D21-B25BC4B0CAC9}" srcOrd="0" destOrd="0" parTransId="{E0D42BA3-C830-4764-97E5-04125A5D82FC}" sibTransId="{C1CE98A0-904C-4E4C-9472-F8B81AB29748}"/>
    <dgm:cxn modelId="{83DBA6C5-699C-4921-B463-58C4261A7253}" type="presOf" srcId="{398D87B6-CCBA-43D5-A87C-5B5F890D1101}" destId="{76651C0C-E734-4752-AB26-E91974551624}" srcOrd="0" destOrd="0" presId="urn:microsoft.com/office/officeart/2005/8/layout/list1"/>
    <dgm:cxn modelId="{2C1C49FD-5465-4039-8AB4-6678D01C8E6C}" srcId="{398D87B6-CCBA-43D5-A87C-5B5F890D1101}" destId="{64F87C6A-D169-4340-A08C-0AB77A366C9B}" srcOrd="0" destOrd="0" parTransId="{2F9EC565-D275-46BF-A457-3C0A15B6650F}" sibTransId="{700EEC09-C449-4ED5-A8BD-A20278F65449}"/>
    <dgm:cxn modelId="{2FAE7C61-20B0-49AE-A1F0-08A97B9D46BD}" srcId="{9EE16346-B1A8-4FA3-BA65-FE48BA7EFEEC}" destId="{398D87B6-CCBA-43D5-A87C-5B5F890D1101}" srcOrd="0" destOrd="0" parTransId="{C85B6702-BF9C-4F23-961E-25B0D9D65298}" sibTransId="{2B6303CE-A6B0-41F9-AB0D-015F475CCD72}"/>
    <dgm:cxn modelId="{9E4D0475-73AC-4DA6-A965-9A6B14B34BF9}" type="presParOf" srcId="{AFEFD336-29F6-4351-B7FF-D00EBDEB855E}" destId="{B8847574-9870-4620-A906-976BC72D6B28}" srcOrd="0" destOrd="0" presId="urn:microsoft.com/office/officeart/2005/8/layout/list1"/>
    <dgm:cxn modelId="{3F7B18A3-BAAF-4534-A9C8-B8EF954BDF1A}" type="presParOf" srcId="{B8847574-9870-4620-A906-976BC72D6B28}" destId="{76651C0C-E734-4752-AB26-E91974551624}" srcOrd="0" destOrd="0" presId="urn:microsoft.com/office/officeart/2005/8/layout/list1"/>
    <dgm:cxn modelId="{A0C8D924-62D4-462D-99F3-E4F45EB63523}" type="presParOf" srcId="{B8847574-9870-4620-A906-976BC72D6B28}" destId="{56587595-0D54-47F6-B98E-AEBB8846D470}" srcOrd="1" destOrd="0" presId="urn:microsoft.com/office/officeart/2005/8/layout/list1"/>
    <dgm:cxn modelId="{EC4BB6F2-6E24-4446-AB93-033864C9B635}" type="presParOf" srcId="{AFEFD336-29F6-4351-B7FF-D00EBDEB855E}" destId="{7420996B-7E51-430E-8155-B3760624EA61}" srcOrd="1" destOrd="0" presId="urn:microsoft.com/office/officeart/2005/8/layout/list1"/>
    <dgm:cxn modelId="{F0904782-013C-43C6-B405-521CFE0EA443}" type="presParOf" srcId="{AFEFD336-29F6-4351-B7FF-D00EBDEB855E}" destId="{EAD7DEAC-27BC-4367-A7A5-9000FB60BD6E}" srcOrd="2" destOrd="0" presId="urn:microsoft.com/office/officeart/2005/8/layout/list1"/>
    <dgm:cxn modelId="{5D52E590-C9E9-434C-85FF-4F49EC965AAF}" type="presParOf" srcId="{AFEFD336-29F6-4351-B7FF-D00EBDEB855E}" destId="{B6F63B26-1432-426E-8A07-7019F47FF524}" srcOrd="3" destOrd="0" presId="urn:microsoft.com/office/officeart/2005/8/layout/list1"/>
    <dgm:cxn modelId="{7BBA424E-7208-4082-A829-C2F07C830C70}" type="presParOf" srcId="{AFEFD336-29F6-4351-B7FF-D00EBDEB855E}" destId="{F6CB0182-1023-4DD6-A640-20FFDEEDC4BA}" srcOrd="4" destOrd="0" presId="urn:microsoft.com/office/officeart/2005/8/layout/list1"/>
    <dgm:cxn modelId="{B5A9FDB2-B5A5-4F32-99CE-30A1DF027D22}" type="presParOf" srcId="{F6CB0182-1023-4DD6-A640-20FFDEEDC4BA}" destId="{9F1A0E0B-3A9F-41F3-B282-97887D5C8294}" srcOrd="0" destOrd="0" presId="urn:microsoft.com/office/officeart/2005/8/layout/list1"/>
    <dgm:cxn modelId="{4204128D-6BED-4D98-8C8B-B91A05BFAFB3}" type="presParOf" srcId="{F6CB0182-1023-4DD6-A640-20FFDEEDC4BA}" destId="{44B7E301-359D-45C3-9FBF-ED770DDAB912}" srcOrd="1" destOrd="0" presId="urn:microsoft.com/office/officeart/2005/8/layout/list1"/>
    <dgm:cxn modelId="{32DD7BA9-8F14-497A-A3D1-133036F5064F}" type="presParOf" srcId="{AFEFD336-29F6-4351-B7FF-D00EBDEB855E}" destId="{1B75C69A-50F4-4FEE-B942-C7323CF8387A}" srcOrd="5" destOrd="0" presId="urn:microsoft.com/office/officeart/2005/8/layout/list1"/>
    <dgm:cxn modelId="{6FBADB66-C5A2-4CB5-A73C-F10D0FD70D8F}" type="presParOf" srcId="{AFEFD336-29F6-4351-B7FF-D00EBDEB855E}" destId="{A6C01F00-4E7B-4596-98FF-D5F6D9595EE7}" srcOrd="6" destOrd="0" presId="urn:microsoft.com/office/officeart/2005/8/layout/list1"/>
    <dgm:cxn modelId="{CAA64294-82C6-424C-8272-394CF10DBF12}" type="presParOf" srcId="{AFEFD336-29F6-4351-B7FF-D00EBDEB855E}" destId="{66CEB54F-6B9E-4010-8606-F4810B3302D9}" srcOrd="7" destOrd="0" presId="urn:microsoft.com/office/officeart/2005/8/layout/list1"/>
    <dgm:cxn modelId="{21246C85-DC69-4679-8E72-D67597C95F85}" type="presParOf" srcId="{AFEFD336-29F6-4351-B7FF-D00EBDEB855E}" destId="{4F0BDF66-2EC4-4C88-8B3D-E88DCB85A31B}" srcOrd="8" destOrd="0" presId="urn:microsoft.com/office/officeart/2005/8/layout/list1"/>
    <dgm:cxn modelId="{A5A98869-798E-4832-A125-65083B153F33}" type="presParOf" srcId="{4F0BDF66-2EC4-4C88-8B3D-E88DCB85A31B}" destId="{068D7D42-C560-4603-8F60-A8B83FC0A5B0}" srcOrd="0" destOrd="0" presId="urn:microsoft.com/office/officeart/2005/8/layout/list1"/>
    <dgm:cxn modelId="{67613D20-0A23-4373-B8C4-A8EF46F8CD54}" type="presParOf" srcId="{4F0BDF66-2EC4-4C88-8B3D-E88DCB85A31B}" destId="{575132A6-C339-427F-B57B-93576E5DA348}" srcOrd="1" destOrd="0" presId="urn:microsoft.com/office/officeart/2005/8/layout/list1"/>
    <dgm:cxn modelId="{52C5B790-7A9F-4E0D-BA10-B378F4FA6889}" type="presParOf" srcId="{AFEFD336-29F6-4351-B7FF-D00EBDEB855E}" destId="{1AF81452-0D96-4DD9-9DAC-3336569A983F}" srcOrd="9" destOrd="0" presId="urn:microsoft.com/office/officeart/2005/8/layout/list1"/>
    <dgm:cxn modelId="{EE56ACAE-B3C0-4590-A34C-8FA1B9F48173}" type="presParOf" srcId="{AFEFD336-29F6-4351-B7FF-D00EBDEB855E}" destId="{88493EDD-E04D-4044-960F-0FE2A3FF5CA3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AD7DEAC-27BC-4367-A7A5-9000FB60BD6E}">
      <dsp:nvSpPr>
        <dsp:cNvPr id="0" name=""/>
        <dsp:cNvSpPr/>
      </dsp:nvSpPr>
      <dsp:spPr>
        <a:xfrm>
          <a:off x="0" y="227073"/>
          <a:ext cx="5734050" cy="43233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5026" tIns="187452" rIns="445026" bIns="64008" numCol="1" spcCol="1270" anchor="t" anchorCtr="0">
          <a:noAutofit/>
        </a:bodyPr>
        <a:lstStyle/>
        <a:p>
          <a:pPr marL="57150" lvl="1" indent="-57150" algn="l" defTabSz="400050" latinLnBrk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ko-KR" altLang="en-US" sz="900" kern="1200"/>
            <a:t>타인 시선 의식</a:t>
          </a:r>
          <a:r>
            <a:rPr lang="en-US" altLang="ko-KR" sz="900" kern="1200"/>
            <a:t>, </a:t>
          </a:r>
          <a:r>
            <a:rPr lang="ko-KR" altLang="en-US" sz="900" kern="1200"/>
            <a:t>카멜레온적인 상황 적응</a:t>
          </a:r>
          <a:r>
            <a:rPr lang="en-US" altLang="ko-KR" sz="900" kern="1200"/>
            <a:t>, </a:t>
          </a:r>
          <a:r>
            <a:rPr lang="ko-KR" altLang="en-US" sz="900" kern="1200"/>
            <a:t>부화뇌동으로 비춰질 가능성 높음</a:t>
          </a:r>
          <a:r>
            <a:rPr lang="en-US" altLang="ko-KR" sz="900" kern="1200"/>
            <a:t>.</a:t>
          </a:r>
          <a:endParaRPr lang="ko-KR" altLang="en-US" sz="900" kern="1200"/>
        </a:p>
      </dsp:txBody>
      <dsp:txXfrm>
        <a:off x="0" y="227073"/>
        <a:ext cx="5734050" cy="432337"/>
      </dsp:txXfrm>
    </dsp:sp>
    <dsp:sp modelId="{56587595-0D54-47F6-B98E-AEBB8846D470}">
      <dsp:nvSpPr>
        <dsp:cNvPr id="0" name=""/>
        <dsp:cNvSpPr/>
      </dsp:nvSpPr>
      <dsp:spPr>
        <a:xfrm>
          <a:off x="286702" y="94233"/>
          <a:ext cx="4013835" cy="2656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1713" tIns="0" rIns="151713" bIns="0" numCol="1" spcCol="1270" anchor="ctr" anchorCtr="0">
          <a:noAutofit/>
        </a:bodyPr>
        <a:lstStyle/>
        <a:p>
          <a:pPr lvl="0" algn="l" defTabSz="40005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900" kern="1200"/>
            <a:t>타인의 인정을 통해 존재감 획득 </a:t>
          </a:r>
          <a:r>
            <a:rPr lang="en-US" altLang="ko-KR" sz="900" kern="1200"/>
            <a:t>( </a:t>
          </a:r>
          <a:r>
            <a:rPr lang="ko-KR" altLang="en-US" sz="900" kern="1200"/>
            <a:t>공감이나 자기 성찰 낮음 </a:t>
          </a:r>
          <a:r>
            <a:rPr lang="en-US" altLang="ko-KR" sz="900" kern="1200"/>
            <a:t>)</a:t>
          </a:r>
          <a:endParaRPr lang="ko-KR" altLang="en-US" sz="900" kern="1200"/>
        </a:p>
      </dsp:txBody>
      <dsp:txXfrm>
        <a:off x="299671" y="107202"/>
        <a:ext cx="3987897" cy="239742"/>
      </dsp:txXfrm>
    </dsp:sp>
    <dsp:sp modelId="{A6C01F00-4E7B-4596-98FF-D5F6D9595EE7}">
      <dsp:nvSpPr>
        <dsp:cNvPr id="0" name=""/>
        <dsp:cNvSpPr/>
      </dsp:nvSpPr>
      <dsp:spPr>
        <a:xfrm>
          <a:off x="0" y="840851"/>
          <a:ext cx="5734050" cy="43233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5026" tIns="187452" rIns="445026" bIns="64008" numCol="1" spcCol="1270" anchor="t" anchorCtr="0">
          <a:noAutofit/>
        </a:bodyPr>
        <a:lstStyle/>
        <a:p>
          <a:pPr marL="57150" lvl="1" indent="-57150" algn="l" defTabSz="400050" latinLnBrk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ko-KR" altLang="en-US" sz="900" kern="1200"/>
            <a:t>소속감을 통한 안정 </a:t>
          </a:r>
          <a:r>
            <a:rPr lang="en-US" altLang="ko-KR" sz="900" kern="1200"/>
            <a:t>(</a:t>
          </a:r>
          <a:r>
            <a:rPr lang="ko-KR" altLang="en-US" sz="900" kern="1200"/>
            <a:t>조직에 부적응시 감정적이 됨 </a:t>
          </a:r>
          <a:r>
            <a:rPr lang="en-US" altLang="ko-KR" sz="900" kern="1200"/>
            <a:t>)</a:t>
          </a:r>
          <a:endParaRPr lang="ko-KR" altLang="en-US" sz="900" kern="1200"/>
        </a:p>
      </dsp:txBody>
      <dsp:txXfrm>
        <a:off x="0" y="840851"/>
        <a:ext cx="5734050" cy="432337"/>
      </dsp:txXfrm>
    </dsp:sp>
    <dsp:sp modelId="{44B7E301-359D-45C3-9FBF-ED770DDAB912}">
      <dsp:nvSpPr>
        <dsp:cNvPr id="0" name=""/>
        <dsp:cNvSpPr/>
      </dsp:nvSpPr>
      <dsp:spPr>
        <a:xfrm>
          <a:off x="286702" y="708011"/>
          <a:ext cx="4013835" cy="2656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1713" tIns="0" rIns="151713" bIns="0" numCol="1" spcCol="1270" anchor="ctr" anchorCtr="0">
          <a:noAutofit/>
        </a:bodyPr>
        <a:lstStyle/>
        <a:p>
          <a:pPr lvl="0" algn="l" defTabSz="40005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900" kern="1200"/>
            <a:t>착한 사람 콤플렉스 </a:t>
          </a:r>
          <a:r>
            <a:rPr lang="en-US" altLang="ko-KR" sz="900" kern="1200"/>
            <a:t>( </a:t>
          </a:r>
          <a:r>
            <a:rPr lang="ko-KR" altLang="en-US" sz="900" kern="1200"/>
            <a:t>배려 </a:t>
          </a:r>
          <a:r>
            <a:rPr lang="en-US" altLang="ko-KR" sz="900" kern="1200"/>
            <a:t>, </a:t>
          </a:r>
          <a:r>
            <a:rPr lang="ko-KR" altLang="en-US" sz="900" kern="1200"/>
            <a:t>순응 </a:t>
          </a:r>
          <a:r>
            <a:rPr lang="en-US" altLang="ko-KR" sz="900" kern="1200"/>
            <a:t>, </a:t>
          </a:r>
          <a:r>
            <a:rPr lang="ko-KR" altLang="en-US" sz="900" kern="1200"/>
            <a:t>모범 </a:t>
          </a:r>
          <a:r>
            <a:rPr lang="en-US" altLang="ko-KR" sz="900" kern="1200"/>
            <a:t>)</a:t>
          </a:r>
          <a:endParaRPr lang="ko-KR" altLang="en-US" sz="900" kern="1200"/>
        </a:p>
      </dsp:txBody>
      <dsp:txXfrm>
        <a:off x="299671" y="720980"/>
        <a:ext cx="3987897" cy="239742"/>
      </dsp:txXfrm>
    </dsp:sp>
    <dsp:sp modelId="{88493EDD-E04D-4044-960F-0FE2A3FF5CA3}">
      <dsp:nvSpPr>
        <dsp:cNvPr id="0" name=""/>
        <dsp:cNvSpPr/>
      </dsp:nvSpPr>
      <dsp:spPr>
        <a:xfrm>
          <a:off x="0" y="1454628"/>
          <a:ext cx="5734050" cy="43233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5026" tIns="187452" rIns="445026" bIns="64008" numCol="1" spcCol="1270" anchor="t" anchorCtr="0">
          <a:noAutofit/>
        </a:bodyPr>
        <a:lstStyle/>
        <a:p>
          <a:pPr marL="57150" lvl="1" indent="-57150" algn="l" defTabSz="400050" latinLnBrk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ko-KR" altLang="en-US" sz="900" kern="1200"/>
            <a:t>기존 틀에 충실</a:t>
          </a:r>
          <a:r>
            <a:rPr lang="en-US" altLang="ko-KR" sz="900" kern="1200"/>
            <a:t>, </a:t>
          </a:r>
          <a:r>
            <a:rPr lang="ko-KR" altLang="en-US" sz="900" kern="1200"/>
            <a:t>큰 변화 거부</a:t>
          </a:r>
          <a:r>
            <a:rPr lang="en-US" altLang="ko-KR" sz="900" kern="1200"/>
            <a:t>, </a:t>
          </a:r>
          <a:r>
            <a:rPr lang="ko-KR" altLang="en-US" sz="900" kern="1200"/>
            <a:t>새로운 시도 회피</a:t>
          </a:r>
        </a:p>
      </dsp:txBody>
      <dsp:txXfrm>
        <a:off x="0" y="1454628"/>
        <a:ext cx="5734050" cy="432337"/>
      </dsp:txXfrm>
    </dsp:sp>
    <dsp:sp modelId="{575132A6-C339-427F-B57B-93576E5DA348}">
      <dsp:nvSpPr>
        <dsp:cNvPr id="0" name=""/>
        <dsp:cNvSpPr/>
      </dsp:nvSpPr>
      <dsp:spPr>
        <a:xfrm>
          <a:off x="286702" y="1321788"/>
          <a:ext cx="4013835" cy="2656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1713" tIns="0" rIns="151713" bIns="0" numCol="1" spcCol="1270" anchor="ctr" anchorCtr="0">
          <a:noAutofit/>
        </a:bodyPr>
        <a:lstStyle/>
        <a:p>
          <a:pPr lvl="0" algn="l" defTabSz="40005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900" kern="1200"/>
            <a:t>인생 목표 </a:t>
          </a:r>
          <a:r>
            <a:rPr lang="en-US" altLang="ko-KR" sz="900" kern="1200"/>
            <a:t>: </a:t>
          </a:r>
          <a:r>
            <a:rPr lang="ko-KR" altLang="en-US" sz="900" kern="1200"/>
            <a:t>가정의 화목 </a:t>
          </a:r>
          <a:r>
            <a:rPr lang="en-US" altLang="ko-KR" sz="900" kern="1200"/>
            <a:t>, </a:t>
          </a:r>
          <a:r>
            <a:rPr lang="ko-KR" altLang="en-US" sz="900" kern="1200"/>
            <a:t>행복 </a:t>
          </a:r>
          <a:r>
            <a:rPr lang="en-US" altLang="ko-KR" sz="900" kern="1200"/>
            <a:t>, </a:t>
          </a:r>
          <a:r>
            <a:rPr lang="ko-KR" altLang="en-US" sz="900" kern="1200"/>
            <a:t>건강</a:t>
          </a:r>
        </a:p>
      </dsp:txBody>
      <dsp:txXfrm>
        <a:off x="299671" y="1334757"/>
        <a:ext cx="3987897" cy="2397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7F922-B663-4A8D-886A-19FF7F5DD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wisdomcenter</dc:creator>
  <cp:lastModifiedBy>Microsoft 계정</cp:lastModifiedBy>
  <cp:revision>2</cp:revision>
  <cp:lastPrinted>2014-03-13T04:01:00Z</cp:lastPrinted>
  <dcterms:created xsi:type="dcterms:W3CDTF">2014-08-01T05:19:00Z</dcterms:created>
  <dcterms:modified xsi:type="dcterms:W3CDTF">2014-08-01T05:19:00Z</dcterms:modified>
</cp:coreProperties>
</file>